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D933" w14:textId="77777777" w:rsidR="004D09A7" w:rsidRDefault="004D09A7" w:rsidP="004D09A7">
      <w:pPr>
        <w:rPr>
          <w:b/>
          <w:color w:val="00B050"/>
          <w:sz w:val="28"/>
          <w:szCs w:val="28"/>
        </w:rPr>
      </w:pPr>
    </w:p>
    <w:p w14:paraId="7DCB467F" w14:textId="77777777" w:rsidR="005254B4" w:rsidRPr="003723FE" w:rsidRDefault="005254B4" w:rsidP="005254B4">
      <w:pPr>
        <w:rPr>
          <w:b/>
          <w:color w:val="000000" w:themeColor="text1"/>
          <w:sz w:val="28"/>
          <w:szCs w:val="28"/>
        </w:rPr>
      </w:pPr>
      <w:r w:rsidRPr="003723FE">
        <w:rPr>
          <w:b/>
          <w:noProof/>
          <w:color w:val="000000" w:themeColor="text1"/>
          <w:sz w:val="28"/>
          <w:szCs w:val="28"/>
          <w:lang w:eastAsia="et-EE"/>
        </w:rPr>
        <w:drawing>
          <wp:anchor distT="0" distB="0" distL="114300" distR="114300" simplePos="0" relativeHeight="251660288" behindDoc="1" locked="0" layoutInCell="1" allowOverlap="1" wp14:anchorId="3DFB1418" wp14:editId="643EB9B4">
            <wp:simplePos x="0" y="0"/>
            <wp:positionH relativeFrom="margin">
              <wp:posOffset>3236439</wp:posOffset>
            </wp:positionH>
            <wp:positionV relativeFrom="paragraph">
              <wp:posOffset>228265</wp:posOffset>
            </wp:positionV>
            <wp:extent cx="2126615" cy="358140"/>
            <wp:effectExtent l="0" t="0" r="6985" b="3810"/>
            <wp:wrapTight wrapText="bothSides">
              <wp:wrapPolygon edited="0">
                <wp:start x="193" y="0"/>
                <wp:lineTo x="0" y="1149"/>
                <wp:lineTo x="0" y="20681"/>
                <wp:lineTo x="9481" y="20681"/>
                <wp:lineTo x="21477" y="20681"/>
                <wp:lineTo x="21477" y="6894"/>
                <wp:lineTo x="1935" y="0"/>
                <wp:lineTo x="193" y="0"/>
              </wp:wrapPolygon>
            </wp:wrapTight>
            <wp:docPr id="2" name="Picture 2" descr="C:\Users\eleri.lillemae\Pictures\logo_yti_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ri.lillemae\Pictures\logo_yti_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3FE">
        <w:rPr>
          <w:b/>
          <w:noProof/>
          <w:color w:val="000000" w:themeColor="text1"/>
          <w:sz w:val="28"/>
          <w:szCs w:val="28"/>
          <w:lang w:eastAsia="et-EE"/>
        </w:rPr>
        <w:drawing>
          <wp:anchor distT="0" distB="0" distL="114300" distR="114300" simplePos="0" relativeHeight="251659264" behindDoc="1" locked="0" layoutInCell="1" allowOverlap="1" wp14:anchorId="55671830" wp14:editId="6F17D58E">
            <wp:simplePos x="0" y="0"/>
            <wp:positionH relativeFrom="margin">
              <wp:posOffset>1737360</wp:posOffset>
            </wp:positionH>
            <wp:positionV relativeFrom="paragraph">
              <wp:posOffset>7620</wp:posOffset>
            </wp:positionV>
            <wp:extent cx="1184910" cy="762000"/>
            <wp:effectExtent l="0" t="0" r="0" b="0"/>
            <wp:wrapTight wrapText="bothSides">
              <wp:wrapPolygon edited="0">
                <wp:start x="0" y="0"/>
                <wp:lineTo x="0" y="21060"/>
                <wp:lineTo x="21183" y="21060"/>
                <wp:lineTo x="21183" y="0"/>
                <wp:lineTo x="0" y="0"/>
              </wp:wrapPolygon>
            </wp:wrapTight>
            <wp:docPr id="1" name="Picture 1" descr="C:\Users\eleri.lillemae\Pictures\KVA logod, fondid, lipp, esitluste taustad\KVA ee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ri.lillemae\Pictures\KVA logod, fondid, lipp, esitluste taustad\KVA eest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9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C6F5E" w14:textId="77777777" w:rsidR="005254B4" w:rsidRPr="003723FE" w:rsidRDefault="005254B4" w:rsidP="005254B4">
      <w:pPr>
        <w:rPr>
          <w:b/>
          <w:color w:val="000000" w:themeColor="text1"/>
          <w:sz w:val="28"/>
          <w:szCs w:val="28"/>
        </w:rPr>
      </w:pPr>
    </w:p>
    <w:p w14:paraId="47296574" w14:textId="77777777" w:rsidR="005254B4" w:rsidRPr="003723FE" w:rsidRDefault="005254B4" w:rsidP="005254B4">
      <w:pPr>
        <w:rPr>
          <w:b/>
          <w:color w:val="000000" w:themeColor="text1"/>
          <w:sz w:val="28"/>
          <w:szCs w:val="28"/>
        </w:rPr>
      </w:pPr>
    </w:p>
    <w:p w14:paraId="1A25FA2B" w14:textId="6F7EB1BD" w:rsidR="005254B4" w:rsidRPr="00893A9F" w:rsidRDefault="00AE71FB" w:rsidP="005254B4">
      <w:pPr>
        <w:spacing w:after="120" w:line="240" w:lineRule="auto"/>
        <w:jc w:val="center"/>
        <w:rPr>
          <w:rFonts w:ascii="Bahnschrift SemiBold SemiConden" w:hAnsi="Bahnschrift SemiBold SemiConden"/>
          <w:color w:val="1F3864" w:themeColor="accent5" w:themeShade="80"/>
          <w:sz w:val="52"/>
          <w:szCs w:val="72"/>
        </w:rPr>
      </w:pPr>
      <w:r>
        <w:rPr>
          <w:rFonts w:ascii="Bahnschrift SemiBold SemiConden" w:hAnsi="Bahnschrift SemiBold SemiConden"/>
          <w:color w:val="1F3864" w:themeColor="accent5" w:themeShade="80"/>
          <w:sz w:val="52"/>
          <w:szCs w:val="72"/>
        </w:rPr>
        <w:t>/…/</w:t>
      </w:r>
      <w:r w:rsidR="005254B4" w:rsidRPr="00893A9F">
        <w:rPr>
          <w:rFonts w:ascii="Bahnschrift SemiBold SemiConden" w:hAnsi="Bahnschrift SemiBold SemiConden"/>
          <w:color w:val="1F3864" w:themeColor="accent5" w:themeShade="80"/>
          <w:sz w:val="52"/>
          <w:szCs w:val="72"/>
        </w:rPr>
        <w:t xml:space="preserve"> </w:t>
      </w:r>
      <w:r>
        <w:rPr>
          <w:rFonts w:ascii="Bahnschrift SemiBold SemiConden" w:hAnsi="Bahnschrift SemiBold SemiConden"/>
          <w:color w:val="1F3864" w:themeColor="accent5" w:themeShade="80"/>
          <w:sz w:val="52"/>
          <w:szCs w:val="72"/>
        </w:rPr>
        <w:t xml:space="preserve">[õppuse nimetus] </w:t>
      </w:r>
      <w:r w:rsidR="00CC1DCA">
        <w:rPr>
          <w:rFonts w:ascii="Bahnschrift SemiBold SemiConden" w:hAnsi="Bahnschrift SemiBold SemiConden"/>
          <w:color w:val="1F3864" w:themeColor="accent5" w:themeShade="80"/>
          <w:sz w:val="52"/>
          <w:szCs w:val="72"/>
        </w:rPr>
        <w:t>ÕPPUSEL</w:t>
      </w:r>
      <w:r w:rsidR="00EF361C">
        <w:rPr>
          <w:rFonts w:ascii="Bahnschrift SemiBold SemiConden" w:hAnsi="Bahnschrift SemiBold SemiConden"/>
          <w:color w:val="1F3864" w:themeColor="accent5" w:themeShade="80"/>
          <w:sz w:val="52"/>
          <w:szCs w:val="72"/>
        </w:rPr>
        <w:t>E</w:t>
      </w:r>
      <w:r w:rsidR="00CC1DCA">
        <w:rPr>
          <w:rFonts w:ascii="Bahnschrift SemiBold SemiConden" w:hAnsi="Bahnschrift SemiBold SemiConden"/>
          <w:color w:val="1F3864" w:themeColor="accent5" w:themeShade="80"/>
          <w:sz w:val="52"/>
          <w:szCs w:val="72"/>
        </w:rPr>
        <w:t xml:space="preserve"> </w:t>
      </w:r>
      <w:r w:rsidR="00EF361C">
        <w:rPr>
          <w:rFonts w:ascii="Bahnschrift SemiBold SemiConden" w:hAnsi="Bahnschrift SemiBold SemiConden"/>
          <w:color w:val="1F3864" w:themeColor="accent5" w:themeShade="80"/>
          <w:sz w:val="52"/>
          <w:szCs w:val="72"/>
        </w:rPr>
        <w:t xml:space="preserve">KUTSUTUTE </w:t>
      </w:r>
      <w:r w:rsidR="005254B4" w:rsidRPr="00893A9F">
        <w:rPr>
          <w:rFonts w:ascii="Bahnschrift SemiBold SemiConden" w:hAnsi="Bahnschrift SemiBold SemiConden"/>
          <w:color w:val="1F3864" w:themeColor="accent5" w:themeShade="80"/>
          <w:sz w:val="52"/>
          <w:szCs w:val="72"/>
        </w:rPr>
        <w:t>KÜSITLUS</w:t>
      </w:r>
    </w:p>
    <w:p w14:paraId="4B258174" w14:textId="672D8689" w:rsidR="004D09A7" w:rsidRPr="001A4983" w:rsidRDefault="004D09A7" w:rsidP="005254B4">
      <w:pPr>
        <w:rPr>
          <w:b/>
          <w:sz w:val="28"/>
          <w:szCs w:val="28"/>
        </w:rPr>
      </w:pPr>
    </w:p>
    <w:p w14:paraId="12B05D17" w14:textId="79ED83D1" w:rsidR="00C21D32" w:rsidRPr="001A4983" w:rsidRDefault="00C21D32" w:rsidP="00C21D32">
      <w:pPr>
        <w:spacing w:line="240" w:lineRule="auto"/>
        <w:rPr>
          <w:b/>
        </w:rPr>
      </w:pPr>
      <w:r w:rsidRPr="001A4983">
        <w:rPr>
          <w:b/>
        </w:rPr>
        <w:t xml:space="preserve">Lugupeetud </w:t>
      </w:r>
      <w:r w:rsidR="00D46705" w:rsidRPr="001A4983">
        <w:rPr>
          <w:b/>
        </w:rPr>
        <w:t>õppuse</w:t>
      </w:r>
      <w:r w:rsidR="009D3578" w:rsidRPr="001A4983">
        <w:rPr>
          <w:b/>
        </w:rPr>
        <w:t>l</w:t>
      </w:r>
      <w:r w:rsidR="00316E11" w:rsidRPr="001A4983">
        <w:rPr>
          <w:b/>
        </w:rPr>
        <w:t>e</w:t>
      </w:r>
      <w:r w:rsidR="00146A9C" w:rsidRPr="001A4983">
        <w:rPr>
          <w:b/>
        </w:rPr>
        <w:t xml:space="preserve"> </w:t>
      </w:r>
      <w:r w:rsidR="00AE71FB">
        <w:rPr>
          <w:b/>
        </w:rPr>
        <w:t xml:space="preserve">/…/ [õppuse nimetus ja aastaarv] </w:t>
      </w:r>
      <w:r w:rsidR="00316E11" w:rsidRPr="001A4983">
        <w:rPr>
          <w:b/>
        </w:rPr>
        <w:t>kutsutu</w:t>
      </w:r>
      <w:r w:rsidRPr="001A4983">
        <w:rPr>
          <w:b/>
        </w:rPr>
        <w:t>!</w:t>
      </w:r>
    </w:p>
    <w:p w14:paraId="35A88AFB" w14:textId="4674EA87" w:rsidR="00E55A59" w:rsidRPr="001A4983" w:rsidRDefault="005D13E1" w:rsidP="009F788B">
      <w:pPr>
        <w:pStyle w:val="NormalWeb"/>
        <w:spacing w:before="0" w:beforeAutospacing="0" w:after="240" w:afterAutospacing="0"/>
        <w:jc w:val="both"/>
        <w:rPr>
          <w:rFonts w:asciiTheme="minorHAnsi" w:hAnsiTheme="minorHAnsi"/>
          <w:sz w:val="22"/>
          <w:szCs w:val="22"/>
        </w:rPr>
      </w:pPr>
      <w:r w:rsidRPr="001A4983">
        <w:rPr>
          <w:rStyle w:val="Strong"/>
          <w:rFonts w:asciiTheme="minorHAnsi" w:hAnsiTheme="minorHAnsi"/>
          <w:b w:val="0"/>
          <w:sz w:val="22"/>
          <w:szCs w:val="22"/>
        </w:rPr>
        <w:t>Palume Teid osalema küsitlusuuringus. Uuringu eesmärk on saada ülevaade õppekogunemisele kutsutute ar</w:t>
      </w:r>
      <w:r w:rsidR="0005626E">
        <w:rPr>
          <w:rStyle w:val="Strong"/>
          <w:rFonts w:asciiTheme="minorHAnsi" w:hAnsiTheme="minorHAnsi"/>
          <w:b w:val="0"/>
          <w:sz w:val="22"/>
          <w:szCs w:val="22"/>
        </w:rPr>
        <w:t xml:space="preserve">vamustest ja </w:t>
      </w:r>
      <w:proofErr w:type="spellStart"/>
      <w:r w:rsidR="0005626E">
        <w:rPr>
          <w:rStyle w:val="Strong"/>
          <w:rFonts w:asciiTheme="minorHAnsi" w:hAnsiTheme="minorHAnsi"/>
          <w:b w:val="0"/>
          <w:sz w:val="22"/>
          <w:szCs w:val="22"/>
        </w:rPr>
        <w:t>riigikaitselistest</w:t>
      </w:r>
      <w:proofErr w:type="spellEnd"/>
      <w:r w:rsidR="0005626E">
        <w:rPr>
          <w:rStyle w:val="Strong"/>
          <w:rFonts w:asciiTheme="minorHAnsi" w:hAnsiTheme="minorHAnsi"/>
          <w:b w:val="0"/>
          <w:sz w:val="22"/>
          <w:szCs w:val="22"/>
        </w:rPr>
        <w:t xml:space="preserve"> </w:t>
      </w:r>
      <w:r w:rsidRPr="001A4983">
        <w:rPr>
          <w:rStyle w:val="Strong"/>
          <w:rFonts w:asciiTheme="minorHAnsi" w:hAnsiTheme="minorHAnsi"/>
          <w:b w:val="0"/>
          <w:sz w:val="22"/>
          <w:szCs w:val="22"/>
        </w:rPr>
        <w:t xml:space="preserve">hoiakutest. </w:t>
      </w:r>
      <w:r w:rsidR="0092141F" w:rsidRPr="001A4983">
        <w:rPr>
          <w:rStyle w:val="Strong"/>
          <w:rFonts w:asciiTheme="minorHAnsi" w:hAnsiTheme="minorHAnsi"/>
          <w:b w:val="0"/>
          <w:sz w:val="22"/>
          <w:szCs w:val="22"/>
        </w:rPr>
        <w:t>Uuringu tulemused</w:t>
      </w:r>
      <w:r w:rsidR="0092141F" w:rsidRPr="001A4983">
        <w:rPr>
          <w:rFonts w:asciiTheme="minorHAnsi" w:hAnsiTheme="minorHAnsi" w:cs="Arial"/>
          <w:sz w:val="22"/>
          <w:szCs w:val="22"/>
        </w:rPr>
        <w:t xml:space="preserve"> aitavad tõhusamalt korraldada järgnevaid õppekogunemisi. </w:t>
      </w:r>
      <w:r w:rsidR="00BC2797" w:rsidRPr="001A4983">
        <w:rPr>
          <w:rFonts w:asciiTheme="minorHAnsi" w:hAnsiTheme="minorHAnsi" w:cs="Arial"/>
          <w:sz w:val="22"/>
          <w:szCs w:val="22"/>
        </w:rPr>
        <w:t xml:space="preserve">Käesolev küsitlus viiakse läbi Kaitseväe Akadeemia ja Tartu Ülikooli </w:t>
      </w:r>
      <w:r w:rsidR="004F7D42" w:rsidRPr="001A4983">
        <w:rPr>
          <w:rFonts w:asciiTheme="minorHAnsi" w:hAnsiTheme="minorHAnsi" w:cs="Arial"/>
          <w:sz w:val="22"/>
          <w:szCs w:val="22"/>
        </w:rPr>
        <w:t>koostöös.</w:t>
      </w:r>
      <w:r w:rsidR="00BC2797" w:rsidRPr="001A4983">
        <w:rPr>
          <w:rFonts w:asciiTheme="minorHAnsi" w:hAnsiTheme="minorHAnsi" w:cs="Arial"/>
          <w:sz w:val="22"/>
          <w:szCs w:val="22"/>
        </w:rPr>
        <w:t xml:space="preserve"> </w:t>
      </w:r>
    </w:p>
    <w:p w14:paraId="2F68CC96" w14:textId="4C5AD7E5" w:rsidR="005D13E1" w:rsidRPr="001A4983" w:rsidRDefault="005D13E1" w:rsidP="005D13E1">
      <w:pPr>
        <w:pStyle w:val="NormalWeb"/>
        <w:spacing w:before="0" w:beforeAutospacing="0" w:after="0" w:afterAutospacing="0"/>
        <w:jc w:val="both"/>
        <w:rPr>
          <w:rFonts w:asciiTheme="minorHAnsi" w:hAnsiTheme="minorHAnsi"/>
          <w:sz w:val="22"/>
          <w:szCs w:val="22"/>
        </w:rPr>
      </w:pPr>
      <w:r w:rsidRPr="001A4983">
        <w:rPr>
          <w:rFonts w:asciiTheme="minorHAnsi" w:hAnsiTheme="minorHAnsi"/>
          <w:sz w:val="22"/>
          <w:szCs w:val="22"/>
        </w:rPr>
        <w:t>Uuring on anonüümne ja Teie vastuseid ei seostata Teie isikuga. Uuringutulemusi käsitletakse üldistatult ning analüüsis võrreldakse vaid erinevate vastajagruppide arvamusi. Täielikult anonüümiseeritud andmekogu säilitatakse Kaitseväe Akadeemia ja Tartu Ülikooli ühise uurimisrühma poolt tähtajatult. Uuringus osalemine on vabatahtlik ja Teil on õigus sellest igal hetkel loobuda</w:t>
      </w:r>
      <w:r w:rsidRPr="005F5962">
        <w:rPr>
          <w:rFonts w:asciiTheme="minorHAnsi" w:hAnsiTheme="minorHAnsi"/>
          <w:sz w:val="22"/>
          <w:szCs w:val="22"/>
        </w:rPr>
        <w:t xml:space="preserve">, ilma, et sellega kaasneks Teile probleeme. </w:t>
      </w:r>
      <w:r w:rsidR="001668CF" w:rsidRPr="005F5962">
        <w:rPr>
          <w:rFonts w:asciiTheme="minorHAnsi" w:hAnsiTheme="minorHAnsi"/>
          <w:sz w:val="22"/>
          <w:szCs w:val="22"/>
        </w:rPr>
        <w:t xml:space="preserve">Uuringule on väljastatud Tartu Ülikooli </w:t>
      </w:r>
      <w:proofErr w:type="spellStart"/>
      <w:r w:rsidR="001668CF" w:rsidRPr="005F5962">
        <w:rPr>
          <w:rFonts w:asciiTheme="minorHAnsi" w:hAnsiTheme="minorHAnsi"/>
          <w:sz w:val="22"/>
          <w:szCs w:val="22"/>
        </w:rPr>
        <w:t>inimuuringute</w:t>
      </w:r>
      <w:proofErr w:type="spellEnd"/>
      <w:r w:rsidR="001668CF" w:rsidRPr="005F5962">
        <w:rPr>
          <w:rFonts w:asciiTheme="minorHAnsi" w:hAnsiTheme="minorHAnsi"/>
          <w:sz w:val="22"/>
          <w:szCs w:val="22"/>
        </w:rPr>
        <w:t xml:space="preserve"> eetika komitee luba</w:t>
      </w:r>
      <w:r w:rsidR="000C574F" w:rsidRPr="005F5962">
        <w:rPr>
          <w:rFonts w:asciiTheme="minorHAnsi" w:hAnsiTheme="minorHAnsi"/>
          <w:sz w:val="22"/>
          <w:szCs w:val="22"/>
        </w:rPr>
        <w:t xml:space="preserve"> </w:t>
      </w:r>
      <w:r w:rsidR="000C574F" w:rsidRPr="005F5962">
        <w:rPr>
          <w:rFonts w:asciiTheme="minorHAnsi" w:hAnsiTheme="minorHAnsi"/>
          <w:color w:val="FF0000"/>
          <w:sz w:val="22"/>
          <w:szCs w:val="22"/>
        </w:rPr>
        <w:t>nr X</w:t>
      </w:r>
      <w:r w:rsidR="005F5962" w:rsidRPr="005F5962">
        <w:rPr>
          <w:rFonts w:asciiTheme="minorHAnsi" w:hAnsiTheme="minorHAnsi"/>
          <w:color w:val="FF0000"/>
          <w:sz w:val="22"/>
          <w:szCs w:val="22"/>
        </w:rPr>
        <w:t>XX</w:t>
      </w:r>
      <w:r w:rsidR="001668CF" w:rsidRPr="005F5962">
        <w:rPr>
          <w:rFonts w:asciiTheme="minorHAnsi" w:hAnsiTheme="minorHAnsi"/>
          <w:color w:val="FF0000"/>
          <w:sz w:val="22"/>
          <w:szCs w:val="22"/>
        </w:rPr>
        <w:t>.</w:t>
      </w:r>
    </w:p>
    <w:p w14:paraId="307D0406" w14:textId="77777777" w:rsidR="0004744F" w:rsidRPr="001A4983" w:rsidRDefault="0004744F" w:rsidP="005D13E1">
      <w:pPr>
        <w:pStyle w:val="NormalWeb"/>
        <w:spacing w:before="0" w:beforeAutospacing="0" w:after="0" w:afterAutospacing="0"/>
        <w:jc w:val="both"/>
        <w:rPr>
          <w:rFonts w:asciiTheme="minorHAnsi" w:hAnsiTheme="minorHAnsi"/>
          <w:sz w:val="22"/>
          <w:szCs w:val="22"/>
        </w:rPr>
      </w:pPr>
    </w:p>
    <w:p w14:paraId="627D5F78" w14:textId="0380906A" w:rsidR="005D13E1" w:rsidRPr="001A4983" w:rsidRDefault="005D13E1" w:rsidP="005D13E1">
      <w:pPr>
        <w:pStyle w:val="NormalWeb"/>
        <w:spacing w:before="0" w:beforeAutospacing="0" w:after="0" w:afterAutospacing="0"/>
        <w:jc w:val="both"/>
        <w:rPr>
          <w:rStyle w:val="Strong"/>
          <w:rFonts w:asciiTheme="minorHAnsi" w:hAnsiTheme="minorHAnsi"/>
          <w:b w:val="0"/>
          <w:sz w:val="22"/>
          <w:szCs w:val="22"/>
        </w:rPr>
      </w:pPr>
      <w:r w:rsidRPr="001A4983">
        <w:rPr>
          <w:rStyle w:val="Strong"/>
          <w:rFonts w:asciiTheme="minorHAnsi" w:hAnsiTheme="minorHAnsi"/>
          <w:b w:val="0"/>
          <w:sz w:val="22"/>
          <w:szCs w:val="22"/>
        </w:rPr>
        <w:t xml:space="preserve">Küsimustiku täitmine võtab aega </w:t>
      </w:r>
      <w:r w:rsidRPr="009541F6">
        <w:rPr>
          <w:rStyle w:val="Strong"/>
          <w:rFonts w:asciiTheme="minorHAnsi" w:hAnsiTheme="minorHAnsi"/>
          <w:b w:val="0"/>
          <w:sz w:val="22"/>
          <w:szCs w:val="22"/>
        </w:rPr>
        <w:t xml:space="preserve">ligikaudu </w:t>
      </w:r>
      <w:r w:rsidR="007434F5" w:rsidRPr="009541F6">
        <w:rPr>
          <w:rStyle w:val="Strong"/>
          <w:rFonts w:asciiTheme="minorHAnsi" w:hAnsiTheme="minorHAnsi"/>
          <w:b w:val="0"/>
          <w:color w:val="000000" w:themeColor="text1"/>
          <w:sz w:val="22"/>
          <w:szCs w:val="22"/>
        </w:rPr>
        <w:t>15</w:t>
      </w:r>
      <w:r w:rsidR="000A6598" w:rsidRPr="009541F6">
        <w:rPr>
          <w:rStyle w:val="Strong"/>
          <w:rFonts w:asciiTheme="minorHAnsi" w:hAnsiTheme="minorHAnsi"/>
          <w:b w:val="0"/>
          <w:color w:val="000000" w:themeColor="text1"/>
          <w:sz w:val="22"/>
          <w:szCs w:val="22"/>
        </w:rPr>
        <w:t xml:space="preserve"> </w:t>
      </w:r>
      <w:r w:rsidRPr="009541F6">
        <w:rPr>
          <w:rStyle w:val="Strong"/>
          <w:rFonts w:asciiTheme="minorHAnsi" w:hAnsiTheme="minorHAnsi"/>
          <w:b w:val="0"/>
          <w:sz w:val="22"/>
          <w:szCs w:val="22"/>
        </w:rPr>
        <w:t>minutit.</w:t>
      </w:r>
      <w:r w:rsidRPr="001A4983">
        <w:rPr>
          <w:rStyle w:val="Strong"/>
          <w:rFonts w:asciiTheme="minorHAnsi" w:hAnsiTheme="minorHAnsi"/>
          <w:b w:val="0"/>
          <w:sz w:val="22"/>
          <w:szCs w:val="22"/>
        </w:rPr>
        <w:t xml:space="preserve"> Palun jälgige täpselt küsimuste juures olevaid juhiseid.</w:t>
      </w:r>
    </w:p>
    <w:p w14:paraId="7BC7933E" w14:textId="77777777" w:rsidR="005D13E1" w:rsidRPr="001A4983" w:rsidRDefault="005D13E1" w:rsidP="009F788B">
      <w:pPr>
        <w:pStyle w:val="NormalWeb"/>
        <w:spacing w:before="0" w:beforeAutospacing="0" w:after="240" w:afterAutospacing="0"/>
        <w:jc w:val="both"/>
        <w:rPr>
          <w:rStyle w:val="Strong"/>
          <w:rFonts w:asciiTheme="minorHAnsi" w:hAnsiTheme="minorHAnsi"/>
          <w:sz w:val="22"/>
          <w:szCs w:val="22"/>
        </w:rPr>
      </w:pPr>
    </w:p>
    <w:p w14:paraId="1ACDA557" w14:textId="11B5854D" w:rsidR="00C21D32" w:rsidRPr="001A4983" w:rsidRDefault="00C21D32" w:rsidP="009F788B">
      <w:pPr>
        <w:pStyle w:val="NormalWeb"/>
        <w:spacing w:before="0" w:beforeAutospacing="0" w:after="240" w:afterAutospacing="0"/>
        <w:jc w:val="both"/>
        <w:rPr>
          <w:rStyle w:val="Strong"/>
          <w:rFonts w:asciiTheme="minorHAnsi" w:hAnsiTheme="minorHAnsi"/>
          <w:sz w:val="22"/>
          <w:szCs w:val="22"/>
        </w:rPr>
      </w:pPr>
      <w:r w:rsidRPr="001A4983">
        <w:rPr>
          <w:rStyle w:val="Strong"/>
          <w:rFonts w:asciiTheme="minorHAnsi" w:hAnsiTheme="minorHAnsi"/>
          <w:sz w:val="22"/>
          <w:szCs w:val="22"/>
        </w:rPr>
        <w:t>Iga vastus loeb, seega suur tänu juba ette uuringus osalemise eest!</w:t>
      </w:r>
    </w:p>
    <w:p w14:paraId="666D9CB2" w14:textId="77777777" w:rsidR="005D13E1" w:rsidRPr="001A4983" w:rsidRDefault="005D13E1" w:rsidP="005D13E1">
      <w:pPr>
        <w:pStyle w:val="NormalWeb"/>
        <w:spacing w:before="0" w:beforeAutospacing="0" w:after="0" w:afterAutospacing="0"/>
        <w:jc w:val="both"/>
        <w:rPr>
          <w:rFonts w:asciiTheme="minorHAnsi" w:hAnsiTheme="minorHAnsi"/>
          <w:bCs/>
          <w:i/>
          <w:sz w:val="22"/>
          <w:szCs w:val="22"/>
        </w:rPr>
      </w:pPr>
      <w:r w:rsidRPr="001A4983">
        <w:rPr>
          <w:rStyle w:val="Strong"/>
          <w:rFonts w:asciiTheme="minorHAnsi" w:hAnsiTheme="minorHAnsi"/>
          <w:b w:val="0"/>
          <w:i/>
          <w:sz w:val="22"/>
          <w:szCs w:val="22"/>
        </w:rPr>
        <w:t>Kairi Kasearu, Tartu Ülikooli empiirilise sotsioloogia professor</w:t>
      </w:r>
    </w:p>
    <w:p w14:paraId="16215619" w14:textId="77777777" w:rsidR="005D13E1" w:rsidRPr="001A4983" w:rsidRDefault="005D13E1" w:rsidP="005D13E1">
      <w:pPr>
        <w:pStyle w:val="NormalWeb"/>
        <w:spacing w:before="0" w:beforeAutospacing="0" w:after="0" w:afterAutospacing="0"/>
        <w:jc w:val="both"/>
        <w:rPr>
          <w:rStyle w:val="Strong"/>
          <w:rFonts w:asciiTheme="minorHAnsi" w:hAnsiTheme="minorHAnsi"/>
          <w:b w:val="0"/>
          <w:i/>
          <w:sz w:val="22"/>
          <w:szCs w:val="22"/>
        </w:rPr>
      </w:pPr>
      <w:r w:rsidRPr="001A4983">
        <w:rPr>
          <w:rStyle w:val="Strong"/>
          <w:rFonts w:asciiTheme="minorHAnsi" w:hAnsiTheme="minorHAnsi"/>
          <w:b w:val="0"/>
          <w:i/>
          <w:sz w:val="22"/>
          <w:szCs w:val="22"/>
        </w:rPr>
        <w:t>Kadri Kallip, Kaitseväe Akadeemia rakendusuuringute osakonna uuringute koordinaator-analüütik</w:t>
      </w:r>
    </w:p>
    <w:p w14:paraId="17F0B31C" w14:textId="77777777" w:rsidR="005D13E1" w:rsidRPr="001A4983" w:rsidRDefault="005D13E1" w:rsidP="005D13E1">
      <w:pPr>
        <w:pStyle w:val="NormalWeb"/>
        <w:spacing w:before="0" w:beforeAutospacing="0" w:after="0" w:afterAutospacing="0"/>
        <w:jc w:val="both"/>
        <w:rPr>
          <w:rStyle w:val="Strong"/>
          <w:rFonts w:asciiTheme="minorHAnsi" w:hAnsiTheme="minorHAnsi"/>
          <w:b w:val="0"/>
          <w:i/>
          <w:sz w:val="22"/>
          <w:szCs w:val="22"/>
        </w:rPr>
      </w:pPr>
    </w:p>
    <w:p w14:paraId="0813EB3A" w14:textId="77777777" w:rsidR="005D13E1" w:rsidRPr="001A4983" w:rsidRDefault="005D13E1" w:rsidP="005D13E1">
      <w:pPr>
        <w:spacing w:line="480" w:lineRule="auto"/>
        <w:rPr>
          <w:rStyle w:val="Strong"/>
          <w:b w:val="0"/>
        </w:rPr>
      </w:pPr>
      <w:r w:rsidRPr="001A4983">
        <w:rPr>
          <w:bCs/>
        </w:rPr>
        <w:t xml:space="preserve">Lisaküsimuste puhul pöörduge palun </w:t>
      </w:r>
      <w:hyperlink r:id="rId13" w:history="1">
        <w:r w:rsidRPr="001A4983">
          <w:rPr>
            <w:rStyle w:val="Hyperlink"/>
            <w:bCs/>
            <w:color w:val="auto"/>
          </w:rPr>
          <w:t>kompleksuuring@ut.ee</w:t>
        </w:r>
      </w:hyperlink>
      <w:r w:rsidRPr="001A4983">
        <w:rPr>
          <w:bCs/>
        </w:rPr>
        <w:t>.</w:t>
      </w:r>
    </w:p>
    <w:p w14:paraId="40547B11" w14:textId="0F1D4C15" w:rsidR="00C21D32" w:rsidRPr="001A4983" w:rsidRDefault="00E55A59" w:rsidP="009F788B">
      <w:pPr>
        <w:spacing w:before="100" w:beforeAutospacing="1" w:after="0" w:line="360" w:lineRule="auto"/>
        <w:jc w:val="both"/>
        <w:rPr>
          <w:rFonts w:eastAsia="Times New Roman" w:cs="Times New Roman"/>
          <w:lang w:eastAsia="et-EE"/>
        </w:rPr>
      </w:pPr>
      <w:r w:rsidRPr="001A4983">
        <w:rPr>
          <w:rFonts w:eastAsia="Times New Roman" w:cs="Times New Roman"/>
          <w:bCs/>
          <w:lang w:eastAsia="et-EE"/>
        </w:rPr>
        <w:t>Palume T</w:t>
      </w:r>
      <w:r w:rsidR="00C21D32" w:rsidRPr="001A4983">
        <w:rPr>
          <w:rFonts w:eastAsia="Times New Roman" w:cs="Times New Roman"/>
          <w:bCs/>
          <w:lang w:eastAsia="et-EE"/>
        </w:rPr>
        <w:t>eil kinnitada oma nõusolek uuringus osalemiseks!</w:t>
      </w:r>
      <w:r w:rsidR="00E571E3" w:rsidRPr="001A4983">
        <w:rPr>
          <w:rFonts w:eastAsia="Times New Roman" w:cs="Times New Roman"/>
          <w:lang w:eastAsia="et-EE"/>
        </w:rPr>
        <w:t xml:space="preserve"> </w:t>
      </w:r>
      <w:r w:rsidR="00C21D32" w:rsidRPr="001A4983">
        <w:rPr>
          <w:rFonts w:eastAsia="Times New Roman" w:cs="Times New Roman"/>
          <w:bCs/>
          <w:lang w:eastAsia="et-EE"/>
        </w:rPr>
        <w:t>Nõ</w:t>
      </w:r>
      <w:r w:rsidR="00146A9C" w:rsidRPr="001A4983">
        <w:rPr>
          <w:rFonts w:eastAsia="Times New Roman" w:cs="Times New Roman"/>
          <w:bCs/>
          <w:lang w:eastAsia="et-EE"/>
        </w:rPr>
        <w:t>ustun osalema uuringus</w:t>
      </w:r>
      <w:r w:rsidR="00E571E3" w:rsidRPr="001A4983">
        <w:rPr>
          <w:rFonts w:eastAsia="Times New Roman" w:cs="Times New Roman"/>
          <w:bCs/>
          <w:lang w:eastAsia="et-EE"/>
        </w:rPr>
        <w:t>:</w:t>
      </w:r>
    </w:p>
    <w:p w14:paraId="161BB1E9" w14:textId="77777777" w:rsidR="00E571E3" w:rsidRPr="001A4983" w:rsidRDefault="00E571E3" w:rsidP="00470FCB">
      <w:pPr>
        <w:pStyle w:val="ListParagraph"/>
        <w:numPr>
          <w:ilvl w:val="0"/>
          <w:numId w:val="5"/>
        </w:numPr>
        <w:jc w:val="both"/>
        <w:rPr>
          <w:rFonts w:eastAsia="Times New Roman" w:cs="Times New Roman"/>
          <w:lang w:eastAsia="et-EE"/>
        </w:rPr>
        <w:sectPr w:rsidR="00E571E3" w:rsidRPr="001A4983" w:rsidSect="00166B96">
          <w:footerReference w:type="default" r:id="rId14"/>
          <w:pgSz w:w="11906" w:h="16838"/>
          <w:pgMar w:top="720" w:right="720" w:bottom="720" w:left="720" w:header="709" w:footer="709" w:gutter="0"/>
          <w:cols w:space="708"/>
          <w:titlePg/>
          <w:docGrid w:linePitch="360"/>
        </w:sectPr>
      </w:pPr>
    </w:p>
    <w:p w14:paraId="04020EF3" w14:textId="1E5306DC" w:rsidR="00C21D32" w:rsidRPr="001A4983" w:rsidRDefault="000C7B6F" w:rsidP="00744BAA">
      <w:pPr>
        <w:ind w:left="360"/>
        <w:jc w:val="both"/>
        <w:rPr>
          <w:rFonts w:eastAsia="Times New Roman" w:cs="Times New Roman"/>
          <w:b/>
          <w:lang w:eastAsia="et-EE"/>
        </w:rPr>
      </w:pPr>
      <w:sdt>
        <w:sdtPr>
          <w:rPr>
            <w:rFonts w:eastAsia="Times New Roman" w:cs="Times New Roman"/>
            <w:b/>
            <w:lang w:eastAsia="et-EE"/>
          </w:rPr>
          <w:id w:val="-1541430268"/>
          <w14:checkbox>
            <w14:checked w14:val="0"/>
            <w14:checkedState w14:val="2612" w14:font="MS Gothic"/>
            <w14:uncheckedState w14:val="2610" w14:font="MS Gothic"/>
          </w14:checkbox>
        </w:sdtPr>
        <w:sdtEndPr/>
        <w:sdtContent>
          <w:r w:rsidR="00071865" w:rsidRPr="001A4983">
            <w:rPr>
              <w:rFonts w:ascii="MS Gothic" w:eastAsia="MS Gothic" w:hAnsi="MS Gothic" w:cs="Times New Roman" w:hint="eastAsia"/>
              <w:b/>
              <w:lang w:eastAsia="et-EE"/>
            </w:rPr>
            <w:t>☐</w:t>
          </w:r>
        </w:sdtContent>
      </w:sdt>
      <w:r w:rsidR="00744BAA" w:rsidRPr="001A4983">
        <w:rPr>
          <w:rFonts w:eastAsia="Times New Roman" w:cs="Times New Roman"/>
          <w:b/>
          <w:lang w:eastAsia="et-EE"/>
        </w:rPr>
        <w:t xml:space="preserve"> </w:t>
      </w:r>
      <w:r w:rsidR="00C21D32" w:rsidRPr="001A4983">
        <w:rPr>
          <w:rFonts w:eastAsia="Times New Roman" w:cs="Times New Roman"/>
          <w:b/>
          <w:lang w:eastAsia="et-EE"/>
        </w:rPr>
        <w:t xml:space="preserve">Jah </w:t>
      </w:r>
    </w:p>
    <w:p w14:paraId="7531F48C" w14:textId="692DBF07" w:rsidR="005079A3" w:rsidRPr="001A4983" w:rsidRDefault="000C7B6F" w:rsidP="00744BAA">
      <w:pPr>
        <w:ind w:firstLine="360"/>
        <w:jc w:val="both"/>
        <w:rPr>
          <w:rFonts w:eastAsia="Times New Roman" w:cs="Times New Roman"/>
          <w:b/>
          <w:lang w:eastAsia="et-EE"/>
        </w:rPr>
      </w:pPr>
      <w:sdt>
        <w:sdtPr>
          <w:rPr>
            <w:rFonts w:eastAsia="Times New Roman" w:cs="Times New Roman"/>
            <w:b/>
            <w:lang w:eastAsia="et-EE"/>
          </w:rPr>
          <w:id w:val="1577861935"/>
          <w14:checkbox>
            <w14:checked w14:val="0"/>
            <w14:checkedState w14:val="2612" w14:font="MS Gothic"/>
            <w14:uncheckedState w14:val="2610" w14:font="MS Gothic"/>
          </w14:checkbox>
        </w:sdtPr>
        <w:sdtEndPr/>
        <w:sdtContent>
          <w:r w:rsidR="00744BAA" w:rsidRPr="001A4983">
            <w:rPr>
              <w:rFonts w:ascii="MS Gothic" w:eastAsia="MS Gothic" w:hAnsi="MS Gothic" w:cs="Times New Roman" w:hint="eastAsia"/>
              <w:b/>
              <w:lang w:eastAsia="et-EE"/>
            </w:rPr>
            <w:t>☐</w:t>
          </w:r>
        </w:sdtContent>
      </w:sdt>
      <w:r w:rsidR="00744BAA" w:rsidRPr="001A4983">
        <w:rPr>
          <w:rFonts w:eastAsia="Times New Roman" w:cs="Times New Roman"/>
          <w:b/>
          <w:lang w:eastAsia="et-EE"/>
        </w:rPr>
        <w:t xml:space="preserve"> </w:t>
      </w:r>
      <w:r w:rsidR="00C21D32" w:rsidRPr="001A4983">
        <w:rPr>
          <w:rFonts w:eastAsia="Times New Roman" w:cs="Times New Roman"/>
          <w:b/>
          <w:lang w:eastAsia="et-EE"/>
        </w:rPr>
        <w:t>Ei</w:t>
      </w:r>
    </w:p>
    <w:p w14:paraId="189EAC2A" w14:textId="77777777" w:rsidR="00A454A9" w:rsidRPr="001A4983" w:rsidRDefault="00A454A9" w:rsidP="007D1D03">
      <w:pPr>
        <w:pStyle w:val="NoSpacing"/>
        <w:jc w:val="both"/>
        <w:sectPr w:rsidR="00A454A9" w:rsidRPr="001A4983" w:rsidSect="00744BAA">
          <w:type w:val="continuous"/>
          <w:pgSz w:w="11906" w:h="16838"/>
          <w:pgMar w:top="720" w:right="8362" w:bottom="720" w:left="720" w:header="709" w:footer="709" w:gutter="0"/>
          <w:cols w:num="2" w:space="282"/>
          <w:docGrid w:linePitch="360"/>
        </w:sectPr>
      </w:pPr>
    </w:p>
    <w:p w14:paraId="48273FF5" w14:textId="6650818B" w:rsidR="00534C8F" w:rsidRPr="001A4983" w:rsidRDefault="00534C8F" w:rsidP="009578D9">
      <w:pPr>
        <w:pStyle w:val="NoSpacing"/>
        <w:jc w:val="both"/>
      </w:pPr>
    </w:p>
    <w:p w14:paraId="398694ED" w14:textId="77777777" w:rsidR="00534C8F" w:rsidRDefault="00534C8F" w:rsidP="009578D9">
      <w:pPr>
        <w:pStyle w:val="NoSpacing"/>
        <w:jc w:val="both"/>
        <w:rPr>
          <w:color w:val="000000" w:themeColor="text1"/>
        </w:rPr>
      </w:pPr>
    </w:p>
    <w:p w14:paraId="7A9CA339" w14:textId="77777777" w:rsidR="00534C8F" w:rsidRDefault="00534C8F" w:rsidP="009578D9">
      <w:pPr>
        <w:pStyle w:val="NoSpacing"/>
        <w:jc w:val="both"/>
        <w:rPr>
          <w:color w:val="000000" w:themeColor="text1"/>
        </w:rPr>
      </w:pPr>
    </w:p>
    <w:p w14:paraId="0D2C79C4" w14:textId="77777777" w:rsidR="00534C8F" w:rsidRDefault="00534C8F" w:rsidP="009578D9">
      <w:pPr>
        <w:pStyle w:val="NoSpacing"/>
        <w:jc w:val="both"/>
        <w:rPr>
          <w:color w:val="000000" w:themeColor="text1"/>
        </w:rPr>
      </w:pPr>
    </w:p>
    <w:p w14:paraId="738A427C" w14:textId="77623231" w:rsidR="005079A3" w:rsidRPr="00C15ED6" w:rsidRDefault="009F788B" w:rsidP="009578D9">
      <w:pPr>
        <w:pStyle w:val="NoSpacing"/>
        <w:jc w:val="both"/>
        <w:rPr>
          <w:color w:val="000000" w:themeColor="text1"/>
        </w:rPr>
      </w:pPr>
      <w:r>
        <w:rPr>
          <w:color w:val="000000" w:themeColor="text1"/>
        </w:rPr>
        <w:t>---------------------------------------------------------------------------------------------------------------------------------------------------</w:t>
      </w:r>
    </w:p>
    <w:p w14:paraId="41B2EF1E" w14:textId="77777777" w:rsidR="00C15ED6" w:rsidRPr="00534C8F" w:rsidRDefault="00C15ED6" w:rsidP="009578D9">
      <w:pPr>
        <w:pStyle w:val="NoSpacing"/>
        <w:jc w:val="both"/>
        <w:rPr>
          <w:color w:val="FF0000"/>
          <w:sz w:val="2"/>
        </w:rPr>
      </w:pPr>
    </w:p>
    <w:p w14:paraId="24570B82" w14:textId="030C8922" w:rsidR="00316E11" w:rsidRPr="00271BA5" w:rsidRDefault="00051292" w:rsidP="001668CF">
      <w:pPr>
        <w:pStyle w:val="NoSpacing"/>
        <w:numPr>
          <w:ilvl w:val="0"/>
          <w:numId w:val="1"/>
        </w:numPr>
        <w:jc w:val="both"/>
        <w:rPr>
          <w:color w:val="000000" w:themeColor="text1"/>
        </w:rPr>
      </w:pPr>
      <w:r w:rsidRPr="00051292">
        <w:rPr>
          <w:color w:val="7030A0"/>
        </w:rPr>
        <w:t xml:space="preserve">[kõigilt] </w:t>
      </w:r>
      <w:r w:rsidR="00316E11" w:rsidRPr="00271BA5">
        <w:rPr>
          <w:color w:val="000000" w:themeColor="text1"/>
        </w:rPr>
        <w:t xml:space="preserve">Teid kutsuti osalema õppusel </w:t>
      </w:r>
      <w:r w:rsidR="001668CF" w:rsidRPr="00271BA5">
        <w:rPr>
          <w:color w:val="000000" w:themeColor="text1"/>
        </w:rPr>
        <w:t>/…/ [õppuse nimetus]</w:t>
      </w:r>
      <w:r w:rsidR="00316E11" w:rsidRPr="00271BA5">
        <w:rPr>
          <w:color w:val="000000" w:themeColor="text1"/>
        </w:rPr>
        <w:t>. Kas te osalesite?</w:t>
      </w:r>
    </w:p>
    <w:p w14:paraId="3A6130ED" w14:textId="77777777" w:rsidR="00316E11" w:rsidRPr="00271BA5" w:rsidRDefault="00316E11" w:rsidP="00316E11">
      <w:pPr>
        <w:pStyle w:val="NoSpacing"/>
        <w:numPr>
          <w:ilvl w:val="1"/>
          <w:numId w:val="1"/>
        </w:numPr>
        <w:jc w:val="both"/>
        <w:rPr>
          <w:color w:val="000000" w:themeColor="text1"/>
        </w:rPr>
      </w:pPr>
      <w:r w:rsidRPr="00271BA5">
        <w:rPr>
          <w:color w:val="000000" w:themeColor="text1"/>
        </w:rPr>
        <w:t>Jah</w:t>
      </w:r>
    </w:p>
    <w:p w14:paraId="3D9EBE80" w14:textId="77777777" w:rsidR="00316E11" w:rsidRPr="00271BA5" w:rsidRDefault="00316E11" w:rsidP="00316E11">
      <w:pPr>
        <w:pStyle w:val="NoSpacing"/>
        <w:numPr>
          <w:ilvl w:val="1"/>
          <w:numId w:val="1"/>
        </w:numPr>
        <w:jc w:val="both"/>
        <w:rPr>
          <w:color w:val="000000" w:themeColor="text1"/>
        </w:rPr>
      </w:pPr>
      <w:r w:rsidRPr="00271BA5">
        <w:rPr>
          <w:color w:val="000000" w:themeColor="text1"/>
        </w:rPr>
        <w:t>Ei osalenud vabastuse alusel</w:t>
      </w:r>
    </w:p>
    <w:p w14:paraId="64A0C5BA" w14:textId="56F23E20" w:rsidR="00316E11" w:rsidRPr="00271BA5" w:rsidRDefault="00316E11" w:rsidP="00316E11">
      <w:pPr>
        <w:pStyle w:val="NoSpacing"/>
        <w:numPr>
          <w:ilvl w:val="1"/>
          <w:numId w:val="1"/>
        </w:numPr>
        <w:jc w:val="both"/>
        <w:rPr>
          <w:color w:val="000000" w:themeColor="text1"/>
        </w:rPr>
      </w:pPr>
      <w:r w:rsidRPr="00271BA5">
        <w:rPr>
          <w:color w:val="000000" w:themeColor="text1"/>
        </w:rPr>
        <w:t>Ei osalenud</w:t>
      </w:r>
    </w:p>
    <w:p w14:paraId="2646301D" w14:textId="1DD7D64F" w:rsidR="00051292" w:rsidRDefault="00051292" w:rsidP="00051292">
      <w:pPr>
        <w:pStyle w:val="NoSpacing"/>
        <w:jc w:val="both"/>
        <w:rPr>
          <w:color w:val="FF0000"/>
        </w:rPr>
      </w:pPr>
    </w:p>
    <w:p w14:paraId="37D073F6" w14:textId="1824B647" w:rsidR="00051292" w:rsidRPr="00534C8F" w:rsidRDefault="00051292" w:rsidP="00051292">
      <w:pPr>
        <w:pStyle w:val="NoSpacing"/>
        <w:jc w:val="both"/>
        <w:rPr>
          <w:color w:val="FF0000"/>
        </w:rPr>
      </w:pPr>
    </w:p>
    <w:p w14:paraId="7E240D21" w14:textId="1E1C6CFC" w:rsidR="004D2674" w:rsidRDefault="00051292" w:rsidP="004D2674">
      <w:pPr>
        <w:pStyle w:val="NoSpacing"/>
        <w:numPr>
          <w:ilvl w:val="0"/>
          <w:numId w:val="1"/>
        </w:numPr>
        <w:spacing w:before="120"/>
        <w:jc w:val="both"/>
        <w:rPr>
          <w:color w:val="FF0000"/>
        </w:rPr>
      </w:pPr>
      <w:r w:rsidRPr="00051292">
        <w:rPr>
          <w:color w:val="00B0F0"/>
        </w:rPr>
        <w:t xml:space="preserve">[osalejatelt] </w:t>
      </w:r>
      <w:r w:rsidR="00534C8F" w:rsidRPr="00271BA5">
        <w:rPr>
          <w:color w:val="000000" w:themeColor="text1"/>
        </w:rPr>
        <w:t>Millise üksuse koosseisus Te /…/ [õppuse nimetus] õppusel osalesite?</w:t>
      </w:r>
      <w:r w:rsidR="004D2674" w:rsidRPr="00271BA5">
        <w:rPr>
          <w:color w:val="000000" w:themeColor="text1"/>
        </w:rPr>
        <w:t xml:space="preserve"> </w:t>
      </w:r>
      <w:r w:rsidR="009F36A7" w:rsidRPr="00271BA5">
        <w:rPr>
          <w:color w:val="000000" w:themeColor="text1"/>
        </w:rPr>
        <w:t xml:space="preserve">[vastusevariandid </w:t>
      </w:r>
      <w:r w:rsidR="00FA63D2" w:rsidRPr="00271BA5">
        <w:rPr>
          <w:color w:val="000000" w:themeColor="text1"/>
        </w:rPr>
        <w:t>vastavalt õppusele</w:t>
      </w:r>
      <w:r w:rsidR="009F36A7" w:rsidRPr="00271BA5">
        <w:rPr>
          <w:color w:val="000000" w:themeColor="text1"/>
        </w:rPr>
        <w:t>]</w:t>
      </w:r>
      <w:r w:rsidR="004D2674" w:rsidRPr="00271BA5">
        <w:rPr>
          <w:color w:val="000000" w:themeColor="text1"/>
        </w:rPr>
        <w:t xml:space="preserve"> </w:t>
      </w:r>
    </w:p>
    <w:p w14:paraId="702689EE" w14:textId="001F76D1" w:rsidR="00051292" w:rsidRPr="00271BA5" w:rsidRDefault="00051292" w:rsidP="00051292">
      <w:pPr>
        <w:pStyle w:val="NoSpacing"/>
        <w:spacing w:before="120"/>
        <w:ind w:left="360"/>
        <w:jc w:val="both"/>
        <w:rPr>
          <w:color w:val="000000" w:themeColor="text1"/>
        </w:rPr>
        <w:sectPr w:rsidR="00051292" w:rsidRPr="00271BA5" w:rsidSect="0074033A">
          <w:footerReference w:type="default" r:id="rId15"/>
          <w:type w:val="continuous"/>
          <w:pgSz w:w="11906" w:h="16838"/>
          <w:pgMar w:top="720" w:right="720" w:bottom="720" w:left="720" w:header="709" w:footer="709" w:gutter="0"/>
          <w:cols w:space="708"/>
          <w:docGrid w:linePitch="360"/>
        </w:sectPr>
      </w:pPr>
      <w:r w:rsidRPr="00051292">
        <w:rPr>
          <w:color w:val="BF8F00" w:themeColor="accent4" w:themeShade="BF"/>
        </w:rPr>
        <w:t xml:space="preserve">[mitteosalejatelt] </w:t>
      </w:r>
      <w:r w:rsidRPr="00271BA5">
        <w:rPr>
          <w:color w:val="000000" w:themeColor="text1"/>
        </w:rPr>
        <w:t xml:space="preserve">Millise üksuse koosseisu Teid </w:t>
      </w:r>
      <w:r w:rsidR="001A4983" w:rsidRPr="00271BA5">
        <w:rPr>
          <w:color w:val="000000" w:themeColor="text1"/>
        </w:rPr>
        <w:t>/…/ [õppuse nimetus]</w:t>
      </w:r>
      <w:r w:rsidRPr="00271BA5">
        <w:rPr>
          <w:color w:val="000000" w:themeColor="text1"/>
        </w:rPr>
        <w:t xml:space="preserve"> õppusele kutsuti? [vastusevariandid vastavalt õppusele]</w:t>
      </w:r>
    </w:p>
    <w:p w14:paraId="28EFD34E" w14:textId="77777777" w:rsidR="00051292" w:rsidRPr="004D2674" w:rsidRDefault="00051292" w:rsidP="00051292">
      <w:pPr>
        <w:pStyle w:val="NoSpacing"/>
        <w:spacing w:before="120"/>
        <w:jc w:val="both"/>
        <w:rPr>
          <w:color w:val="FF0000"/>
        </w:rPr>
        <w:sectPr w:rsidR="00051292" w:rsidRPr="004D2674" w:rsidSect="0074033A">
          <w:footerReference w:type="default" r:id="rId16"/>
          <w:type w:val="continuous"/>
          <w:pgSz w:w="11906" w:h="16838"/>
          <w:pgMar w:top="720" w:right="720" w:bottom="720" w:left="720" w:header="709" w:footer="709" w:gutter="0"/>
          <w:cols w:space="708"/>
          <w:docGrid w:linePitch="360"/>
        </w:sectPr>
      </w:pPr>
    </w:p>
    <w:p w14:paraId="5F0EA0FE" w14:textId="77FF68D3" w:rsidR="004D2674" w:rsidRDefault="004D2674" w:rsidP="00741831">
      <w:pPr>
        <w:pStyle w:val="NoSpacing"/>
        <w:jc w:val="both"/>
        <w:rPr>
          <w:color w:val="000000" w:themeColor="text1"/>
          <w:highlight w:val="yellow"/>
        </w:rPr>
      </w:pPr>
    </w:p>
    <w:p w14:paraId="1C655D91" w14:textId="77777777" w:rsidR="00741831" w:rsidRDefault="00741831" w:rsidP="00741831">
      <w:pPr>
        <w:pStyle w:val="NoSpacing"/>
        <w:jc w:val="both"/>
        <w:rPr>
          <w:color w:val="000000" w:themeColor="text1"/>
          <w:highlight w:val="yellow"/>
        </w:rPr>
      </w:pPr>
    </w:p>
    <w:p w14:paraId="3E537050" w14:textId="6584872E" w:rsidR="00741831" w:rsidRPr="00402097" w:rsidRDefault="00741831" w:rsidP="00741831">
      <w:pPr>
        <w:pStyle w:val="NoSpacing"/>
        <w:numPr>
          <w:ilvl w:val="0"/>
          <w:numId w:val="1"/>
        </w:numPr>
        <w:spacing w:after="240"/>
        <w:jc w:val="both"/>
        <w:rPr>
          <w:color w:val="000000" w:themeColor="text1"/>
        </w:rPr>
      </w:pPr>
      <w:r w:rsidRPr="00741831">
        <w:rPr>
          <w:color w:val="538135" w:themeColor="accent6" w:themeShade="BF"/>
        </w:rPr>
        <w:t>[</w:t>
      </w:r>
      <w:r w:rsidR="00EF1EEC">
        <w:rPr>
          <w:color w:val="538135" w:themeColor="accent6" w:themeShade="BF"/>
        </w:rPr>
        <w:t>muutuv osa</w:t>
      </w:r>
      <w:r w:rsidRPr="00741831">
        <w:rPr>
          <w:color w:val="538135" w:themeColor="accent6" w:themeShade="BF"/>
        </w:rPr>
        <w:t xml:space="preserve">] </w:t>
      </w:r>
      <w:r w:rsidRPr="00AE529D">
        <w:rPr>
          <w:color w:val="000000" w:themeColor="text1"/>
        </w:rPr>
        <w:t xml:space="preserve">Mis aastal liitusite Te Kaitseliiduga? __________________ </w:t>
      </w:r>
      <w:r w:rsidRPr="00436D6D">
        <w:rPr>
          <w:i/>
          <w:color w:val="000000" w:themeColor="text1"/>
        </w:rPr>
        <w:t>(Märkige aasta)</w:t>
      </w:r>
    </w:p>
    <w:p w14:paraId="220872D3" w14:textId="37BE3CCC" w:rsidR="00741831" w:rsidRPr="00402097" w:rsidRDefault="00EF1EEC" w:rsidP="00741831">
      <w:pPr>
        <w:pStyle w:val="NoSpacing"/>
        <w:numPr>
          <w:ilvl w:val="0"/>
          <w:numId w:val="1"/>
        </w:numPr>
        <w:spacing w:after="240"/>
        <w:jc w:val="both"/>
        <w:rPr>
          <w:color w:val="000000" w:themeColor="text1"/>
        </w:rPr>
      </w:pPr>
      <w:r>
        <w:rPr>
          <w:color w:val="538135" w:themeColor="accent6" w:themeShade="BF"/>
        </w:rPr>
        <w:t>[muutuv osa</w:t>
      </w:r>
      <w:r w:rsidR="00741831" w:rsidRPr="00741831">
        <w:rPr>
          <w:color w:val="538135" w:themeColor="accent6" w:themeShade="BF"/>
        </w:rPr>
        <w:t xml:space="preserve">] </w:t>
      </w:r>
      <w:r w:rsidR="00741831" w:rsidRPr="00402097">
        <w:rPr>
          <w:color w:val="000000" w:themeColor="text1"/>
        </w:rPr>
        <w:t>Millistel põhjustel Te Kaitseliiduga liitusite? __________________________________</w:t>
      </w:r>
    </w:p>
    <w:p w14:paraId="08E09AC1" w14:textId="580A5FBF" w:rsidR="004D2674" w:rsidRDefault="004D2674" w:rsidP="00EF361C">
      <w:pPr>
        <w:pStyle w:val="NoSpacing"/>
        <w:ind w:left="360"/>
        <w:jc w:val="both"/>
        <w:rPr>
          <w:color w:val="000000" w:themeColor="text1"/>
          <w:highlight w:val="yellow"/>
        </w:rPr>
      </w:pPr>
    </w:p>
    <w:p w14:paraId="361B0CB4" w14:textId="587EAAE4" w:rsidR="00E30DE1" w:rsidRPr="00AF37F3" w:rsidRDefault="00E30DE1" w:rsidP="00E30DE1">
      <w:pPr>
        <w:pStyle w:val="NoSpacing"/>
        <w:numPr>
          <w:ilvl w:val="0"/>
          <w:numId w:val="1"/>
        </w:numPr>
        <w:rPr>
          <w:color w:val="FF0000"/>
        </w:rPr>
      </w:pPr>
      <w:r>
        <w:rPr>
          <w:color w:val="538135" w:themeColor="accent6" w:themeShade="BF"/>
        </w:rPr>
        <w:t>[muutuv osa</w:t>
      </w:r>
      <w:r w:rsidRPr="00741831">
        <w:rPr>
          <w:color w:val="538135" w:themeColor="accent6" w:themeShade="BF"/>
        </w:rPr>
        <w:t xml:space="preserve">] </w:t>
      </w:r>
      <w:r w:rsidRPr="00051292">
        <w:rPr>
          <w:color w:val="00B0F0"/>
        </w:rPr>
        <w:t>[osalejatelt]</w:t>
      </w:r>
      <w:r>
        <w:rPr>
          <w:color w:val="00B0F0"/>
        </w:rPr>
        <w:t xml:space="preserve"> </w:t>
      </w:r>
      <w:r w:rsidRPr="00AF37F3">
        <w:rPr>
          <w:color w:val="FF0000"/>
        </w:rPr>
        <w:t>Mitmel päeval kokku Te /…/ [õppuse nimetus] õppusel osalesite?</w:t>
      </w:r>
    </w:p>
    <w:p w14:paraId="46C31741" w14:textId="77777777" w:rsidR="00E30DE1" w:rsidRPr="00AF37F3" w:rsidRDefault="00E30DE1" w:rsidP="00E30DE1">
      <w:pPr>
        <w:pStyle w:val="NoSpacing"/>
        <w:ind w:left="360"/>
        <w:rPr>
          <w:color w:val="FF0000"/>
        </w:rPr>
      </w:pPr>
      <w:r w:rsidRPr="00AF37F3">
        <w:rPr>
          <w:color w:val="FF0000"/>
        </w:rPr>
        <w:t xml:space="preserve">_____________________________ </w:t>
      </w:r>
      <w:r w:rsidRPr="00AF37F3">
        <w:rPr>
          <w:i/>
          <w:color w:val="FF0000"/>
        </w:rPr>
        <w:t>Märkige päevade arv</w:t>
      </w:r>
    </w:p>
    <w:p w14:paraId="67BB55B1" w14:textId="77777777" w:rsidR="00E30DE1" w:rsidRDefault="00E30DE1" w:rsidP="00E30DE1">
      <w:pPr>
        <w:pStyle w:val="ListParagraph"/>
        <w:rPr>
          <w:color w:val="7030A0"/>
        </w:rPr>
      </w:pPr>
    </w:p>
    <w:p w14:paraId="24B175F5" w14:textId="1B38F6F4" w:rsidR="00D97F1F" w:rsidRPr="00271BA5" w:rsidRDefault="00051292" w:rsidP="00D97F1F">
      <w:pPr>
        <w:pStyle w:val="NoSpacing"/>
        <w:numPr>
          <w:ilvl w:val="0"/>
          <w:numId w:val="1"/>
        </w:numPr>
        <w:rPr>
          <w:color w:val="000000" w:themeColor="text1"/>
        </w:rPr>
      </w:pPr>
      <w:r w:rsidRPr="00051292">
        <w:rPr>
          <w:color w:val="7030A0"/>
        </w:rPr>
        <w:t xml:space="preserve">[kõigilt] </w:t>
      </w:r>
      <w:r w:rsidR="00D97F1F" w:rsidRPr="00271BA5">
        <w:rPr>
          <w:color w:val="000000" w:themeColor="text1"/>
        </w:rPr>
        <w:t xml:space="preserve">Kas Te olete läbinud ajateenistuse … </w:t>
      </w:r>
    </w:p>
    <w:p w14:paraId="4706EC01" w14:textId="77777777" w:rsidR="00D97F1F" w:rsidRPr="00271BA5" w:rsidRDefault="00D97F1F" w:rsidP="00470FCB">
      <w:pPr>
        <w:pStyle w:val="NoSpacing"/>
        <w:numPr>
          <w:ilvl w:val="0"/>
          <w:numId w:val="15"/>
        </w:numPr>
        <w:jc w:val="both"/>
        <w:rPr>
          <w:color w:val="000000" w:themeColor="text1"/>
        </w:rPr>
      </w:pPr>
      <w:r w:rsidRPr="00271BA5">
        <w:rPr>
          <w:color w:val="000000" w:themeColor="text1"/>
        </w:rPr>
        <w:t>Eesti kaitseväes</w:t>
      </w:r>
    </w:p>
    <w:p w14:paraId="6F98BE73" w14:textId="6E24A398" w:rsidR="00D97F1F" w:rsidRPr="00271BA5" w:rsidRDefault="00D97F1F" w:rsidP="00470FCB">
      <w:pPr>
        <w:pStyle w:val="NoSpacing"/>
        <w:numPr>
          <w:ilvl w:val="0"/>
          <w:numId w:val="15"/>
        </w:numPr>
        <w:spacing w:after="240"/>
        <w:jc w:val="both"/>
        <w:rPr>
          <w:color w:val="000000" w:themeColor="text1"/>
        </w:rPr>
      </w:pPr>
      <w:r w:rsidRPr="00271BA5">
        <w:rPr>
          <w:color w:val="000000" w:themeColor="text1"/>
        </w:rPr>
        <w:t>Nõukogude Armees</w:t>
      </w:r>
      <w:r w:rsidR="00A44F28" w:rsidRPr="00271BA5">
        <w:rPr>
          <w:color w:val="000000" w:themeColor="text1"/>
        </w:rPr>
        <w:t xml:space="preserve"> </w:t>
      </w:r>
      <w:r w:rsidR="00A44F28" w:rsidRPr="00271BA5">
        <w:rPr>
          <w:i/>
          <w:color w:val="000000" w:themeColor="text1"/>
        </w:rPr>
        <w:t>--&gt; jätkab vastamist küsimusest X</w:t>
      </w:r>
    </w:p>
    <w:p w14:paraId="51CF24AF" w14:textId="2A7075AD" w:rsidR="00D97F1F" w:rsidRPr="00271BA5" w:rsidRDefault="00D97F1F" w:rsidP="00470FCB">
      <w:pPr>
        <w:pStyle w:val="NoSpacing"/>
        <w:numPr>
          <w:ilvl w:val="0"/>
          <w:numId w:val="15"/>
        </w:numPr>
        <w:spacing w:after="240"/>
        <w:jc w:val="both"/>
        <w:rPr>
          <w:color w:val="000000" w:themeColor="text1"/>
        </w:rPr>
      </w:pPr>
      <w:r w:rsidRPr="00271BA5">
        <w:rPr>
          <w:color w:val="000000" w:themeColor="text1"/>
        </w:rPr>
        <w:t>Muu riigi sõjaväes</w:t>
      </w:r>
      <w:r w:rsidR="00A44F28" w:rsidRPr="00271BA5">
        <w:rPr>
          <w:color w:val="000000" w:themeColor="text1"/>
        </w:rPr>
        <w:t xml:space="preserve"> </w:t>
      </w:r>
      <w:r w:rsidR="00A44F28" w:rsidRPr="00271BA5">
        <w:rPr>
          <w:i/>
          <w:color w:val="000000" w:themeColor="text1"/>
        </w:rPr>
        <w:t>--&gt; jätkab vastamist küsimusest X</w:t>
      </w:r>
    </w:p>
    <w:p w14:paraId="7F492C39" w14:textId="1245296B" w:rsidR="00D97F1F" w:rsidRPr="00271BA5" w:rsidRDefault="008A4B02" w:rsidP="00470FCB">
      <w:pPr>
        <w:pStyle w:val="NoSpacing"/>
        <w:numPr>
          <w:ilvl w:val="0"/>
          <w:numId w:val="15"/>
        </w:numPr>
        <w:spacing w:after="240"/>
        <w:jc w:val="both"/>
        <w:rPr>
          <w:color w:val="000000" w:themeColor="text1"/>
        </w:rPr>
      </w:pPr>
      <w:r w:rsidRPr="00271BA5">
        <w:rPr>
          <w:color w:val="000000" w:themeColor="text1"/>
        </w:rPr>
        <w:t>Ei ole ajateenistust läbinud</w:t>
      </w:r>
      <w:r w:rsidR="00895A7C" w:rsidRPr="00271BA5">
        <w:rPr>
          <w:color w:val="000000" w:themeColor="text1"/>
        </w:rPr>
        <w:t xml:space="preserve"> </w:t>
      </w:r>
      <w:r w:rsidR="00895A7C" w:rsidRPr="00271BA5">
        <w:rPr>
          <w:i/>
          <w:color w:val="000000" w:themeColor="text1"/>
        </w:rPr>
        <w:t xml:space="preserve">--&gt; jätkab vastamist küsimusest </w:t>
      </w:r>
      <w:r w:rsidR="00A44F28" w:rsidRPr="00271BA5">
        <w:rPr>
          <w:i/>
          <w:color w:val="000000" w:themeColor="text1"/>
        </w:rPr>
        <w:t>X</w:t>
      </w:r>
    </w:p>
    <w:p w14:paraId="0052AAF9" w14:textId="77777777" w:rsidR="00271BA5" w:rsidRPr="00744BB4" w:rsidRDefault="00271BA5" w:rsidP="00271BA5">
      <w:pPr>
        <w:pStyle w:val="NoSpacing"/>
        <w:jc w:val="both"/>
        <w:rPr>
          <w:i/>
          <w:color w:val="000000" w:themeColor="text1"/>
        </w:rPr>
      </w:pPr>
    </w:p>
    <w:p w14:paraId="77857FD2" w14:textId="4F751B9D" w:rsidR="00580177" w:rsidRPr="00AA6244" w:rsidRDefault="00E30DE1" w:rsidP="00271BA5">
      <w:pPr>
        <w:pStyle w:val="NoSpacing"/>
        <w:numPr>
          <w:ilvl w:val="0"/>
          <w:numId w:val="1"/>
        </w:numPr>
        <w:jc w:val="both"/>
      </w:pPr>
      <w:r w:rsidRPr="00051292">
        <w:rPr>
          <w:color w:val="00B0F0"/>
        </w:rPr>
        <w:t xml:space="preserve">[osalejatelt] </w:t>
      </w:r>
      <w:r w:rsidR="00580177" w:rsidRPr="00AA6244">
        <w:t>Palun märkige, millises kutses läbisite ajateenistuse?</w:t>
      </w:r>
    </w:p>
    <w:p w14:paraId="5785A2D5" w14:textId="77777777" w:rsidR="00580177" w:rsidRPr="00AA6244" w:rsidRDefault="00580177" w:rsidP="00A5621A">
      <w:pPr>
        <w:pStyle w:val="NoSpacing"/>
        <w:ind w:left="66" w:firstLine="642"/>
      </w:pPr>
      <w:r w:rsidRPr="00AA6244">
        <w:t>1.</w:t>
      </w:r>
      <w:r w:rsidRPr="00AA6244">
        <w:tab/>
        <w:t xml:space="preserve">Eelkutse (11-kuuline) </w:t>
      </w:r>
    </w:p>
    <w:p w14:paraId="3CC4B5D9" w14:textId="77777777" w:rsidR="00580177" w:rsidRPr="00AA6244" w:rsidRDefault="00580177" w:rsidP="00A5621A">
      <w:pPr>
        <w:pStyle w:val="NoSpacing"/>
        <w:ind w:left="66" w:firstLine="642"/>
      </w:pPr>
      <w:r w:rsidRPr="00AA6244">
        <w:t>2.</w:t>
      </w:r>
      <w:r w:rsidRPr="00AA6244">
        <w:tab/>
        <w:t>Põhikutse (8-kuuline)</w:t>
      </w:r>
    </w:p>
    <w:p w14:paraId="4B698EAB" w14:textId="618111F5" w:rsidR="00580177" w:rsidRPr="00AA6244" w:rsidRDefault="00580177" w:rsidP="00A5621A">
      <w:pPr>
        <w:pStyle w:val="NoSpacing"/>
        <w:ind w:left="66" w:firstLine="642"/>
      </w:pPr>
      <w:r w:rsidRPr="00AA6244">
        <w:t>3.</w:t>
      </w:r>
      <w:r w:rsidRPr="00AA6244">
        <w:tab/>
        <w:t>Muu_____________</w:t>
      </w:r>
    </w:p>
    <w:p w14:paraId="3B2E4D41" w14:textId="77777777" w:rsidR="00595A6D" w:rsidRDefault="00595A6D" w:rsidP="00595A6D">
      <w:pPr>
        <w:pStyle w:val="NoSpacing"/>
        <w:jc w:val="both"/>
        <w:rPr>
          <w:strike/>
          <w:color w:val="FF0000"/>
        </w:rPr>
      </w:pPr>
    </w:p>
    <w:p w14:paraId="18565746" w14:textId="55AFEC04" w:rsidR="00744BB4" w:rsidRPr="00744BB4" w:rsidRDefault="00744BB4" w:rsidP="00744BB4">
      <w:pPr>
        <w:pStyle w:val="NoSpacing"/>
        <w:jc w:val="both"/>
        <w:rPr>
          <w:i/>
          <w:color w:val="000000" w:themeColor="text1"/>
        </w:rPr>
      </w:pPr>
    </w:p>
    <w:p w14:paraId="68B78798" w14:textId="6D42E612" w:rsidR="00744BB4" w:rsidRPr="00F91CB1" w:rsidRDefault="00E30DE1" w:rsidP="00744BB4">
      <w:pPr>
        <w:pStyle w:val="NoSpacing"/>
        <w:numPr>
          <w:ilvl w:val="0"/>
          <w:numId w:val="1"/>
        </w:numPr>
        <w:jc w:val="both"/>
        <w:rPr>
          <w:color w:val="000000" w:themeColor="text1"/>
        </w:rPr>
      </w:pPr>
      <w:r w:rsidRPr="00051292">
        <w:rPr>
          <w:color w:val="00B0F0"/>
        </w:rPr>
        <w:t xml:space="preserve">[osalejatelt] </w:t>
      </w:r>
      <w:r w:rsidR="00744BB4" w:rsidRPr="00F91CB1">
        <w:rPr>
          <w:color w:val="000000" w:themeColor="text1"/>
        </w:rPr>
        <w:t>Kuidas on Eesti kaitsevägi muutunud võrreldes selle ajaga, mil olite ajateenistuses?</w:t>
      </w:r>
    </w:p>
    <w:p w14:paraId="63D9D138" w14:textId="77777777" w:rsidR="00744BB4" w:rsidRPr="00F91CB1" w:rsidRDefault="00744BB4" w:rsidP="00271BA5">
      <w:pPr>
        <w:pStyle w:val="NoSpacing"/>
        <w:ind w:left="708"/>
        <w:rPr>
          <w:color w:val="000000" w:themeColor="text1"/>
        </w:rPr>
      </w:pPr>
      <w:r w:rsidRPr="00F91CB1">
        <w:rPr>
          <w:color w:val="000000" w:themeColor="text1"/>
        </w:rPr>
        <w:t>1. On teinud suure arenguhüppe edasi</w:t>
      </w:r>
    </w:p>
    <w:p w14:paraId="363C4CFA" w14:textId="77777777" w:rsidR="00744BB4" w:rsidRPr="00F91CB1" w:rsidRDefault="00744BB4" w:rsidP="00271BA5">
      <w:pPr>
        <w:pStyle w:val="NoSpacing"/>
        <w:ind w:left="708"/>
        <w:rPr>
          <w:color w:val="000000" w:themeColor="text1"/>
        </w:rPr>
      </w:pPr>
      <w:r w:rsidRPr="00F91CB1">
        <w:rPr>
          <w:color w:val="000000" w:themeColor="text1"/>
        </w:rPr>
        <w:t>2. On pisut edasi arenenud</w:t>
      </w:r>
    </w:p>
    <w:p w14:paraId="4261E16C" w14:textId="77777777" w:rsidR="00744BB4" w:rsidRPr="00F91CB1" w:rsidRDefault="00744BB4" w:rsidP="00271BA5">
      <w:pPr>
        <w:pStyle w:val="NoSpacing"/>
        <w:ind w:left="708"/>
        <w:rPr>
          <w:color w:val="000000" w:themeColor="text1"/>
        </w:rPr>
      </w:pPr>
      <w:r w:rsidRPr="00F91CB1">
        <w:rPr>
          <w:color w:val="000000" w:themeColor="text1"/>
        </w:rPr>
        <w:t>3. Midagi pole muutunud</w:t>
      </w:r>
    </w:p>
    <w:p w14:paraId="4011B477" w14:textId="77777777" w:rsidR="00744BB4" w:rsidRPr="0005626E" w:rsidRDefault="00744BB4" w:rsidP="00271BA5">
      <w:pPr>
        <w:pStyle w:val="NoSpacing"/>
        <w:ind w:left="708"/>
        <w:rPr>
          <w:color w:val="000000" w:themeColor="text1"/>
        </w:rPr>
      </w:pPr>
      <w:r w:rsidRPr="00F91CB1">
        <w:rPr>
          <w:color w:val="000000" w:themeColor="text1"/>
        </w:rPr>
        <w:t>4</w:t>
      </w:r>
      <w:r w:rsidRPr="0005626E">
        <w:rPr>
          <w:color w:val="000000" w:themeColor="text1"/>
        </w:rPr>
        <w:t>. On pigem arengus tagasi läinud</w:t>
      </w:r>
    </w:p>
    <w:p w14:paraId="024516F8" w14:textId="54EFB7C4" w:rsidR="00744BB4" w:rsidRPr="00F91CB1" w:rsidRDefault="005F5962" w:rsidP="00271BA5">
      <w:pPr>
        <w:pStyle w:val="NoSpacing"/>
        <w:spacing w:after="240"/>
        <w:ind w:left="708"/>
        <w:rPr>
          <w:color w:val="000000" w:themeColor="text1"/>
        </w:rPr>
      </w:pPr>
      <w:r>
        <w:rPr>
          <w:color w:val="000000" w:themeColor="text1"/>
        </w:rPr>
        <w:t>88</w:t>
      </w:r>
      <w:r w:rsidR="00744BB4" w:rsidRPr="0005626E">
        <w:rPr>
          <w:color w:val="000000" w:themeColor="text1"/>
        </w:rPr>
        <w:t>. Ei oska</w:t>
      </w:r>
      <w:r w:rsidR="00744BB4" w:rsidRPr="00F91CB1">
        <w:rPr>
          <w:color w:val="000000" w:themeColor="text1"/>
        </w:rPr>
        <w:t xml:space="preserve"> öelda</w:t>
      </w:r>
    </w:p>
    <w:p w14:paraId="1245EE54" w14:textId="0A83346D" w:rsidR="00895A7C" w:rsidRPr="00744BB4" w:rsidRDefault="00051292" w:rsidP="00744BB4">
      <w:pPr>
        <w:pStyle w:val="NoSpacing"/>
        <w:numPr>
          <w:ilvl w:val="0"/>
          <w:numId w:val="1"/>
        </w:numPr>
        <w:spacing w:after="240"/>
        <w:jc w:val="both"/>
        <w:rPr>
          <w:i/>
          <w:color w:val="000000" w:themeColor="text1"/>
        </w:rPr>
      </w:pPr>
      <w:r w:rsidRPr="00744BB4">
        <w:rPr>
          <w:color w:val="7030A0"/>
        </w:rPr>
        <w:t xml:space="preserve">[kõigilt] </w:t>
      </w:r>
      <w:r w:rsidR="00895A7C" w:rsidRPr="00744BB4">
        <w:rPr>
          <w:color w:val="000000" w:themeColor="text1"/>
        </w:rPr>
        <w:t xml:space="preserve">Mis aastal määrati </w:t>
      </w:r>
      <w:r w:rsidR="00895A7C" w:rsidRPr="00271BA5">
        <w:rPr>
          <w:color w:val="000000" w:themeColor="text1"/>
        </w:rPr>
        <w:t>Teid ajateenistusest reservi</w:t>
      </w:r>
      <w:r w:rsidR="00895A7C" w:rsidRPr="00744BB4">
        <w:rPr>
          <w:color w:val="000000" w:themeColor="text1"/>
        </w:rPr>
        <w:t xml:space="preserve">? __________________ </w:t>
      </w:r>
      <w:r w:rsidR="00895A7C" w:rsidRPr="00744BB4">
        <w:rPr>
          <w:i/>
          <w:color w:val="000000" w:themeColor="text1"/>
        </w:rPr>
        <w:t>(Märkige aasta)</w:t>
      </w:r>
    </w:p>
    <w:p w14:paraId="497D10C0" w14:textId="7205F7A4" w:rsidR="007626F7" w:rsidRPr="00271BA5" w:rsidRDefault="00667EA6" w:rsidP="00595A6D">
      <w:pPr>
        <w:pStyle w:val="NoSpacing"/>
        <w:numPr>
          <w:ilvl w:val="0"/>
          <w:numId w:val="1"/>
        </w:numPr>
        <w:spacing w:after="240"/>
        <w:jc w:val="both"/>
        <w:rPr>
          <w:i/>
          <w:color w:val="FF0000"/>
        </w:rPr>
      </w:pPr>
      <w:r w:rsidRPr="00051292">
        <w:rPr>
          <w:color w:val="00B0F0"/>
        </w:rPr>
        <w:t xml:space="preserve">[osalejatelt] </w:t>
      </w:r>
      <w:r w:rsidR="007626F7" w:rsidRPr="00667EA6">
        <w:t>Mis on Teie ajateenistuses omandatud põhieriala?______________________</w:t>
      </w:r>
    </w:p>
    <w:p w14:paraId="10758AAD" w14:textId="082523D0" w:rsidR="007626F7" w:rsidRPr="00271BA5" w:rsidRDefault="00667EA6" w:rsidP="00595A6D">
      <w:pPr>
        <w:pStyle w:val="NoSpacing"/>
        <w:numPr>
          <w:ilvl w:val="0"/>
          <w:numId w:val="1"/>
        </w:numPr>
        <w:jc w:val="both"/>
        <w:rPr>
          <w:color w:val="000000" w:themeColor="text1"/>
        </w:rPr>
      </w:pPr>
      <w:r w:rsidRPr="00051292">
        <w:rPr>
          <w:color w:val="00B0F0"/>
        </w:rPr>
        <w:t xml:space="preserve">[osalejatelt] </w:t>
      </w:r>
      <w:r w:rsidR="007626F7" w:rsidRPr="00271BA5">
        <w:rPr>
          <w:color w:val="000000" w:themeColor="text1"/>
        </w:rPr>
        <w:t>Mil määral olete saanud kasutada ajateenistuses omandatud teadmisi ja oskusi reservõppekogunemisel?</w:t>
      </w:r>
    </w:p>
    <w:p w14:paraId="0855CA7F" w14:textId="50200288" w:rsidR="007626F7" w:rsidRPr="00271BA5" w:rsidRDefault="007626F7" w:rsidP="00595A6D">
      <w:pPr>
        <w:pStyle w:val="NoSpacing"/>
        <w:numPr>
          <w:ilvl w:val="1"/>
          <w:numId w:val="1"/>
        </w:numPr>
        <w:rPr>
          <w:color w:val="000000" w:themeColor="text1"/>
        </w:rPr>
      </w:pPr>
      <w:r w:rsidRPr="00271BA5">
        <w:rPr>
          <w:color w:val="000000" w:themeColor="text1"/>
        </w:rPr>
        <w:t>Väga palju</w:t>
      </w:r>
    </w:p>
    <w:p w14:paraId="5E460DBA" w14:textId="77777777" w:rsidR="007626F7" w:rsidRPr="00271BA5" w:rsidRDefault="007626F7" w:rsidP="00595A6D">
      <w:pPr>
        <w:pStyle w:val="NoSpacing"/>
        <w:numPr>
          <w:ilvl w:val="1"/>
          <w:numId w:val="1"/>
        </w:numPr>
        <w:rPr>
          <w:color w:val="000000" w:themeColor="text1"/>
        </w:rPr>
      </w:pPr>
      <w:r w:rsidRPr="00271BA5">
        <w:rPr>
          <w:color w:val="000000" w:themeColor="text1"/>
        </w:rPr>
        <w:t>Palju</w:t>
      </w:r>
    </w:p>
    <w:p w14:paraId="40897D20" w14:textId="77777777" w:rsidR="007626F7" w:rsidRPr="00271BA5" w:rsidRDefault="007626F7" w:rsidP="00595A6D">
      <w:pPr>
        <w:pStyle w:val="NoSpacing"/>
        <w:numPr>
          <w:ilvl w:val="1"/>
          <w:numId w:val="1"/>
        </w:numPr>
        <w:rPr>
          <w:color w:val="000000" w:themeColor="text1"/>
        </w:rPr>
      </w:pPr>
      <w:r w:rsidRPr="00271BA5">
        <w:rPr>
          <w:color w:val="000000" w:themeColor="text1"/>
        </w:rPr>
        <w:t>Mõningal määral</w:t>
      </w:r>
    </w:p>
    <w:p w14:paraId="75920552" w14:textId="77777777" w:rsidR="007626F7" w:rsidRPr="00271BA5" w:rsidRDefault="007626F7" w:rsidP="00595A6D">
      <w:pPr>
        <w:pStyle w:val="NoSpacing"/>
        <w:numPr>
          <w:ilvl w:val="1"/>
          <w:numId w:val="1"/>
        </w:numPr>
        <w:rPr>
          <w:color w:val="000000" w:themeColor="text1"/>
        </w:rPr>
      </w:pPr>
      <w:r w:rsidRPr="00271BA5">
        <w:rPr>
          <w:color w:val="000000" w:themeColor="text1"/>
        </w:rPr>
        <w:t>Vähe</w:t>
      </w:r>
    </w:p>
    <w:p w14:paraId="7DE30CAD" w14:textId="77777777" w:rsidR="007626F7" w:rsidRPr="0005626E" w:rsidRDefault="007626F7" w:rsidP="00595A6D">
      <w:pPr>
        <w:pStyle w:val="NoSpacing"/>
        <w:numPr>
          <w:ilvl w:val="1"/>
          <w:numId w:val="1"/>
        </w:numPr>
        <w:rPr>
          <w:color w:val="000000" w:themeColor="text1"/>
        </w:rPr>
      </w:pPr>
      <w:r w:rsidRPr="0005626E">
        <w:rPr>
          <w:color w:val="000000" w:themeColor="text1"/>
        </w:rPr>
        <w:t>Väga vähe</w:t>
      </w:r>
    </w:p>
    <w:p w14:paraId="0A6A4CA6" w14:textId="77777777" w:rsidR="007626F7" w:rsidRPr="009541F6" w:rsidRDefault="007626F7" w:rsidP="00595A6D">
      <w:pPr>
        <w:pStyle w:val="NoSpacing"/>
        <w:numPr>
          <w:ilvl w:val="1"/>
          <w:numId w:val="1"/>
        </w:numPr>
        <w:rPr>
          <w:strike/>
          <w:color w:val="FF0000"/>
        </w:rPr>
      </w:pPr>
      <w:r w:rsidRPr="009541F6">
        <w:rPr>
          <w:strike/>
          <w:color w:val="FF0000"/>
        </w:rPr>
        <w:t>Üldse mitte</w:t>
      </w:r>
    </w:p>
    <w:p w14:paraId="2B0B4343" w14:textId="1493C82C" w:rsidR="007626F7" w:rsidRPr="0005626E" w:rsidRDefault="007626F7" w:rsidP="005F5962">
      <w:pPr>
        <w:pStyle w:val="NoSpacing"/>
        <w:numPr>
          <w:ilvl w:val="0"/>
          <w:numId w:val="42"/>
        </w:numPr>
        <w:spacing w:after="240"/>
        <w:rPr>
          <w:color w:val="000000" w:themeColor="text1"/>
        </w:rPr>
      </w:pPr>
      <w:r w:rsidRPr="0005626E">
        <w:rPr>
          <w:color w:val="000000" w:themeColor="text1"/>
        </w:rPr>
        <w:t>Ei oska öelda</w:t>
      </w:r>
    </w:p>
    <w:p w14:paraId="62993736" w14:textId="38E89FBA" w:rsidR="007626F7" w:rsidRPr="00271BA5" w:rsidRDefault="00667EA6" w:rsidP="005F5962">
      <w:pPr>
        <w:pStyle w:val="NoSpacing"/>
        <w:numPr>
          <w:ilvl w:val="0"/>
          <w:numId w:val="1"/>
        </w:numPr>
        <w:rPr>
          <w:color w:val="000000" w:themeColor="text1"/>
        </w:rPr>
      </w:pPr>
      <w:r w:rsidRPr="00051292">
        <w:rPr>
          <w:color w:val="00B0F0"/>
        </w:rPr>
        <w:t xml:space="preserve">[osalejatelt] </w:t>
      </w:r>
      <w:r w:rsidR="007626F7" w:rsidRPr="00271BA5">
        <w:rPr>
          <w:color w:val="000000" w:themeColor="text1"/>
        </w:rPr>
        <w:t>Millisel määral olete saanud kasutada ajateenistuses omandatud teadmisi ja oskusi tsiviilelus?</w:t>
      </w:r>
    </w:p>
    <w:p w14:paraId="2AE80FC0" w14:textId="77777777" w:rsidR="007626F7" w:rsidRPr="00271BA5" w:rsidRDefault="007626F7" w:rsidP="00582926">
      <w:pPr>
        <w:pStyle w:val="NoSpacing"/>
        <w:numPr>
          <w:ilvl w:val="0"/>
          <w:numId w:val="23"/>
        </w:numPr>
        <w:ind w:left="1134" w:hanging="425"/>
        <w:rPr>
          <w:color w:val="000000" w:themeColor="text1"/>
        </w:rPr>
      </w:pPr>
      <w:r w:rsidRPr="00271BA5">
        <w:rPr>
          <w:color w:val="000000" w:themeColor="text1"/>
        </w:rPr>
        <w:t>Väga palju</w:t>
      </w:r>
    </w:p>
    <w:p w14:paraId="23B0F944" w14:textId="77777777" w:rsidR="007626F7" w:rsidRPr="00271BA5" w:rsidRDefault="007626F7" w:rsidP="00582926">
      <w:pPr>
        <w:pStyle w:val="NoSpacing"/>
        <w:numPr>
          <w:ilvl w:val="0"/>
          <w:numId w:val="23"/>
        </w:numPr>
        <w:ind w:left="1134" w:hanging="425"/>
        <w:rPr>
          <w:color w:val="000000" w:themeColor="text1"/>
        </w:rPr>
      </w:pPr>
      <w:r w:rsidRPr="00271BA5">
        <w:rPr>
          <w:color w:val="000000" w:themeColor="text1"/>
        </w:rPr>
        <w:t>Palju</w:t>
      </w:r>
    </w:p>
    <w:p w14:paraId="5757683D" w14:textId="77777777" w:rsidR="007626F7" w:rsidRPr="00271BA5" w:rsidRDefault="007626F7" w:rsidP="00582926">
      <w:pPr>
        <w:pStyle w:val="NoSpacing"/>
        <w:numPr>
          <w:ilvl w:val="0"/>
          <w:numId w:val="23"/>
        </w:numPr>
        <w:ind w:left="1134" w:hanging="425"/>
        <w:rPr>
          <w:color w:val="000000" w:themeColor="text1"/>
        </w:rPr>
      </w:pPr>
      <w:r w:rsidRPr="00271BA5">
        <w:rPr>
          <w:color w:val="000000" w:themeColor="text1"/>
        </w:rPr>
        <w:t>Mõningal määral</w:t>
      </w:r>
    </w:p>
    <w:p w14:paraId="4F46D163" w14:textId="77777777" w:rsidR="007626F7" w:rsidRPr="00271BA5" w:rsidRDefault="007626F7" w:rsidP="00582926">
      <w:pPr>
        <w:pStyle w:val="NoSpacing"/>
        <w:numPr>
          <w:ilvl w:val="0"/>
          <w:numId w:val="23"/>
        </w:numPr>
        <w:ind w:left="1134" w:hanging="425"/>
        <w:rPr>
          <w:color w:val="000000" w:themeColor="text1"/>
        </w:rPr>
      </w:pPr>
      <w:r w:rsidRPr="00271BA5">
        <w:rPr>
          <w:color w:val="000000" w:themeColor="text1"/>
        </w:rPr>
        <w:t>Vähe</w:t>
      </w:r>
    </w:p>
    <w:p w14:paraId="6ADBAC03" w14:textId="77777777" w:rsidR="007626F7" w:rsidRPr="00271BA5" w:rsidRDefault="007626F7" w:rsidP="00582926">
      <w:pPr>
        <w:pStyle w:val="NoSpacing"/>
        <w:numPr>
          <w:ilvl w:val="0"/>
          <w:numId w:val="23"/>
        </w:numPr>
        <w:ind w:left="1134" w:hanging="425"/>
        <w:rPr>
          <w:color w:val="000000" w:themeColor="text1"/>
        </w:rPr>
      </w:pPr>
      <w:r w:rsidRPr="00271BA5">
        <w:rPr>
          <w:color w:val="000000" w:themeColor="text1"/>
        </w:rPr>
        <w:t>Väga vähe</w:t>
      </w:r>
    </w:p>
    <w:p w14:paraId="0862E242" w14:textId="19A6C948" w:rsidR="007626F7" w:rsidRPr="0005626E" w:rsidRDefault="007626F7" w:rsidP="00582926">
      <w:pPr>
        <w:pStyle w:val="NoSpacing"/>
        <w:numPr>
          <w:ilvl w:val="0"/>
          <w:numId w:val="23"/>
        </w:numPr>
        <w:ind w:left="1134" w:hanging="425"/>
        <w:rPr>
          <w:strike/>
          <w:color w:val="FF0000"/>
        </w:rPr>
      </w:pPr>
      <w:r w:rsidRPr="0005626E">
        <w:rPr>
          <w:strike/>
          <w:color w:val="FF0000"/>
        </w:rPr>
        <w:lastRenderedPageBreak/>
        <w:t>Üldse mitte</w:t>
      </w:r>
    </w:p>
    <w:p w14:paraId="548EB87F" w14:textId="77777777" w:rsidR="007626F7" w:rsidRPr="00271BA5" w:rsidRDefault="007626F7" w:rsidP="00582926">
      <w:pPr>
        <w:pStyle w:val="NoSpacing"/>
        <w:numPr>
          <w:ilvl w:val="0"/>
          <w:numId w:val="23"/>
        </w:numPr>
        <w:spacing w:after="240"/>
        <w:ind w:left="1134" w:hanging="425"/>
        <w:rPr>
          <w:color w:val="000000" w:themeColor="text1"/>
        </w:rPr>
      </w:pPr>
      <w:r w:rsidRPr="00271BA5">
        <w:rPr>
          <w:color w:val="000000" w:themeColor="text1"/>
        </w:rPr>
        <w:t>Ei oska öelda</w:t>
      </w:r>
    </w:p>
    <w:p w14:paraId="06EA54AD" w14:textId="5D539A3A" w:rsidR="009F0472" w:rsidRPr="00271BA5" w:rsidRDefault="00051292" w:rsidP="005F5962">
      <w:pPr>
        <w:pStyle w:val="NoSpacing"/>
        <w:numPr>
          <w:ilvl w:val="0"/>
          <w:numId w:val="1"/>
        </w:numPr>
        <w:ind w:left="426"/>
        <w:jc w:val="both"/>
        <w:rPr>
          <w:i/>
          <w:color w:val="000000" w:themeColor="text1"/>
        </w:rPr>
      </w:pPr>
      <w:r w:rsidRPr="00051292">
        <w:rPr>
          <w:color w:val="7030A0"/>
        </w:rPr>
        <w:t xml:space="preserve">[kõigilt] </w:t>
      </w:r>
      <w:r w:rsidR="009F0472" w:rsidRPr="00271BA5">
        <w:rPr>
          <w:color w:val="000000" w:themeColor="text1"/>
        </w:rPr>
        <w:t>Kas Te olete olnud tegevväelane Eesti kaitseväes?</w:t>
      </w:r>
    </w:p>
    <w:p w14:paraId="62208A38" w14:textId="613CF7CF" w:rsidR="009F0472" w:rsidRPr="00271BA5" w:rsidRDefault="009F0472" w:rsidP="00582926">
      <w:pPr>
        <w:pStyle w:val="NoSpacing"/>
        <w:numPr>
          <w:ilvl w:val="0"/>
          <w:numId w:val="19"/>
        </w:numPr>
        <w:jc w:val="both"/>
        <w:rPr>
          <w:color w:val="000000" w:themeColor="text1"/>
        </w:rPr>
      </w:pPr>
      <w:r w:rsidRPr="00271BA5">
        <w:rPr>
          <w:color w:val="000000" w:themeColor="text1"/>
        </w:rPr>
        <w:t>Jah</w:t>
      </w:r>
    </w:p>
    <w:p w14:paraId="1E60AB0F" w14:textId="4DDD65D3" w:rsidR="00DE790B" w:rsidRPr="00271BA5" w:rsidRDefault="009F0472" w:rsidP="00582926">
      <w:pPr>
        <w:pStyle w:val="NoSpacing"/>
        <w:numPr>
          <w:ilvl w:val="0"/>
          <w:numId w:val="19"/>
        </w:numPr>
        <w:spacing w:after="240"/>
        <w:jc w:val="both"/>
        <w:rPr>
          <w:color w:val="000000" w:themeColor="text1"/>
        </w:rPr>
      </w:pPr>
      <w:r w:rsidRPr="00271BA5">
        <w:rPr>
          <w:color w:val="000000" w:themeColor="text1"/>
        </w:rPr>
        <w:t>Ei</w:t>
      </w:r>
    </w:p>
    <w:p w14:paraId="6188DE20" w14:textId="03F97C51" w:rsidR="00580177" w:rsidRDefault="00051292" w:rsidP="005F5962">
      <w:pPr>
        <w:pStyle w:val="NoSpacing"/>
        <w:numPr>
          <w:ilvl w:val="0"/>
          <w:numId w:val="1"/>
        </w:numPr>
        <w:ind w:left="426"/>
        <w:jc w:val="both"/>
        <w:rPr>
          <w:color w:val="FF0000"/>
        </w:rPr>
      </w:pPr>
      <w:r w:rsidRPr="00051292">
        <w:rPr>
          <w:color w:val="00B0F0"/>
        </w:rPr>
        <w:t xml:space="preserve">[osalejatelt] </w:t>
      </w:r>
      <w:r w:rsidR="00580177" w:rsidRPr="00271BA5">
        <w:rPr>
          <w:color w:val="000000" w:themeColor="text1"/>
        </w:rPr>
        <w:t>Mitmes kord on see Teil üldse osaleda õppekogunemisel reservväelasena (sh lisaõppekogunemised)?</w:t>
      </w:r>
      <w:r w:rsidR="00741831" w:rsidRPr="00271BA5">
        <w:rPr>
          <w:color w:val="000000" w:themeColor="text1"/>
        </w:rPr>
        <w:t xml:space="preserve"> [küsimus küsitakse, kui õppusel osalejad on ainult reservväelased] / Mitmes kord on see Teil üldse osaleda õppekogunemisel reservväelasena/kaitseliitlasena (sh lisaõppekogunemised)?</w:t>
      </w:r>
      <w:r w:rsidRPr="00271BA5">
        <w:rPr>
          <w:color w:val="000000" w:themeColor="text1"/>
        </w:rPr>
        <w:t xml:space="preserve"> </w:t>
      </w:r>
      <w:r w:rsidR="00741831" w:rsidRPr="00271BA5">
        <w:rPr>
          <w:color w:val="000000" w:themeColor="text1"/>
        </w:rPr>
        <w:t>[küsimus küsitakse, kui õppusel osalejad on nii kaitseliitlased kui ka reservväelased]</w:t>
      </w:r>
    </w:p>
    <w:p w14:paraId="1522F244" w14:textId="592F9673" w:rsidR="003B5D85" w:rsidRDefault="003B5D85" w:rsidP="003B5D85">
      <w:pPr>
        <w:pStyle w:val="NoSpacing"/>
        <w:ind w:left="426"/>
        <w:jc w:val="both"/>
        <w:rPr>
          <w:color w:val="00B0F0"/>
        </w:rPr>
      </w:pPr>
    </w:p>
    <w:p w14:paraId="5A141B5A" w14:textId="04ED8BE1" w:rsidR="003B5D85" w:rsidRPr="00271BA5" w:rsidRDefault="003B5D85" w:rsidP="003B5D85">
      <w:pPr>
        <w:pStyle w:val="NoSpacing"/>
        <w:ind w:left="360"/>
        <w:jc w:val="both"/>
        <w:rPr>
          <w:color w:val="000000" w:themeColor="text1"/>
        </w:rPr>
      </w:pPr>
      <w:r w:rsidRPr="003B5D85">
        <w:rPr>
          <w:color w:val="BF8F00" w:themeColor="accent4" w:themeShade="BF"/>
        </w:rPr>
        <w:t>[mitteosalejatelt</w:t>
      </w:r>
      <w:r w:rsidR="00271BA5">
        <w:rPr>
          <w:color w:val="BF8F00" w:themeColor="accent4" w:themeShade="BF"/>
        </w:rPr>
        <w:t xml:space="preserve">] </w:t>
      </w:r>
      <w:r w:rsidRPr="00271BA5">
        <w:rPr>
          <w:color w:val="000000" w:themeColor="text1"/>
        </w:rPr>
        <w:t>Mitmes kord kutsuti Teid õppekogunemisel reservväelasena osalema (sh lisaõppekogunemised)? [küsimus küsitakse, kui õppusel osalejad on ainult reservväelased] / Mitmes kord kutsuti Teid õppekogunemisel reservväelasena/kaitseväelasena osalema (sh lisaõppekogunemised)? [küsimus küsitakse, kui õppusel osalejad on nii kaitseliitlased kui ka reservväelased]</w:t>
      </w:r>
    </w:p>
    <w:p w14:paraId="11ABAAB3" w14:textId="362178D5" w:rsidR="003B5D85" w:rsidRPr="00271BA5" w:rsidRDefault="003B5D85" w:rsidP="003B5D85">
      <w:pPr>
        <w:pStyle w:val="NoSpacing"/>
        <w:ind w:left="426"/>
        <w:jc w:val="both"/>
        <w:rPr>
          <w:color w:val="000000" w:themeColor="text1"/>
        </w:rPr>
      </w:pPr>
    </w:p>
    <w:p w14:paraId="36E1DF7D" w14:textId="77777777" w:rsidR="003B5D85" w:rsidRPr="00271BA5" w:rsidRDefault="00580177" w:rsidP="005F5962">
      <w:pPr>
        <w:pStyle w:val="NoSpacing"/>
        <w:numPr>
          <w:ilvl w:val="1"/>
          <w:numId w:val="1"/>
        </w:numPr>
        <w:rPr>
          <w:color w:val="000000" w:themeColor="text1"/>
        </w:rPr>
      </w:pPr>
      <w:r w:rsidRPr="00271BA5">
        <w:rPr>
          <w:color w:val="000000" w:themeColor="text1"/>
        </w:rPr>
        <w:t>1</w:t>
      </w:r>
    </w:p>
    <w:p w14:paraId="4EE00713" w14:textId="77777777" w:rsidR="003B5D85" w:rsidRPr="00271BA5" w:rsidRDefault="00580177" w:rsidP="005F5962">
      <w:pPr>
        <w:pStyle w:val="NoSpacing"/>
        <w:numPr>
          <w:ilvl w:val="1"/>
          <w:numId w:val="1"/>
        </w:numPr>
        <w:rPr>
          <w:color w:val="000000" w:themeColor="text1"/>
        </w:rPr>
      </w:pPr>
      <w:r w:rsidRPr="00271BA5">
        <w:rPr>
          <w:color w:val="000000" w:themeColor="text1"/>
        </w:rPr>
        <w:t>2</w:t>
      </w:r>
    </w:p>
    <w:p w14:paraId="00AC0F0D" w14:textId="77777777" w:rsidR="003B5D85" w:rsidRPr="00271BA5" w:rsidRDefault="00580177" w:rsidP="005F5962">
      <w:pPr>
        <w:pStyle w:val="NoSpacing"/>
        <w:numPr>
          <w:ilvl w:val="1"/>
          <w:numId w:val="1"/>
        </w:numPr>
        <w:rPr>
          <w:color w:val="000000" w:themeColor="text1"/>
        </w:rPr>
      </w:pPr>
      <w:r w:rsidRPr="00271BA5">
        <w:rPr>
          <w:color w:val="000000" w:themeColor="text1"/>
        </w:rPr>
        <w:t>3−5</w:t>
      </w:r>
    </w:p>
    <w:p w14:paraId="30944A0F" w14:textId="77777777" w:rsidR="003B5D85" w:rsidRPr="00271BA5" w:rsidRDefault="00580177" w:rsidP="005F5962">
      <w:pPr>
        <w:pStyle w:val="NoSpacing"/>
        <w:numPr>
          <w:ilvl w:val="1"/>
          <w:numId w:val="1"/>
        </w:numPr>
        <w:rPr>
          <w:color w:val="000000" w:themeColor="text1"/>
        </w:rPr>
      </w:pPr>
      <w:r w:rsidRPr="00271BA5">
        <w:rPr>
          <w:color w:val="000000" w:themeColor="text1"/>
        </w:rPr>
        <w:t>6−10</w:t>
      </w:r>
    </w:p>
    <w:p w14:paraId="747AF13B" w14:textId="6D8C0B24" w:rsidR="00580177" w:rsidRPr="00271BA5" w:rsidRDefault="00580177" w:rsidP="005F5962">
      <w:pPr>
        <w:pStyle w:val="NoSpacing"/>
        <w:numPr>
          <w:ilvl w:val="1"/>
          <w:numId w:val="1"/>
        </w:numPr>
        <w:rPr>
          <w:color w:val="000000" w:themeColor="text1"/>
        </w:rPr>
      </w:pPr>
      <w:r w:rsidRPr="00271BA5">
        <w:rPr>
          <w:color w:val="000000" w:themeColor="text1"/>
        </w:rPr>
        <w:t>Rohkem kui 10</w:t>
      </w:r>
      <w:r w:rsidRPr="00271BA5">
        <w:rPr>
          <w:color w:val="000000" w:themeColor="text1"/>
        </w:rPr>
        <w:br/>
      </w:r>
    </w:p>
    <w:p w14:paraId="61705C99" w14:textId="39A8F30B" w:rsidR="00C9014B" w:rsidRPr="00C03BB5" w:rsidRDefault="00271BA5" w:rsidP="005F5962">
      <w:pPr>
        <w:pStyle w:val="NoSpacing"/>
        <w:numPr>
          <w:ilvl w:val="0"/>
          <w:numId w:val="1"/>
        </w:numPr>
        <w:ind w:left="426"/>
        <w:jc w:val="both"/>
        <w:rPr>
          <w:color w:val="000000" w:themeColor="text1"/>
        </w:rPr>
      </w:pPr>
      <w:r w:rsidRPr="00051292">
        <w:rPr>
          <w:color w:val="7030A0"/>
        </w:rPr>
        <w:t xml:space="preserve"> </w:t>
      </w:r>
      <w:r w:rsidR="003B5D85" w:rsidRPr="00051292">
        <w:rPr>
          <w:color w:val="7030A0"/>
        </w:rPr>
        <w:t xml:space="preserve">[kõigilt] </w:t>
      </w:r>
      <w:r w:rsidR="00C9014B" w:rsidRPr="00C03BB5">
        <w:rPr>
          <w:color w:val="000000" w:themeColor="text1"/>
        </w:rPr>
        <w:t xml:space="preserve">Mis on Teie sõjaväeline auaste? </w:t>
      </w:r>
    </w:p>
    <w:p w14:paraId="2E9D4ABA" w14:textId="77777777" w:rsidR="00C9014B" w:rsidRPr="00C03BB5" w:rsidRDefault="00C9014B" w:rsidP="00470FCB">
      <w:pPr>
        <w:pStyle w:val="NoSpacing"/>
        <w:numPr>
          <w:ilvl w:val="0"/>
          <w:numId w:val="10"/>
        </w:numPr>
        <w:rPr>
          <w:color w:val="000000" w:themeColor="text1"/>
        </w:rPr>
      </w:pPr>
      <w:r w:rsidRPr="00C03BB5">
        <w:rPr>
          <w:color w:val="000000" w:themeColor="text1"/>
        </w:rPr>
        <w:t>Sõdur (reamees, kapral)</w:t>
      </w:r>
    </w:p>
    <w:p w14:paraId="63487FAF" w14:textId="77777777" w:rsidR="00C9014B" w:rsidRPr="00C03BB5" w:rsidRDefault="00C9014B" w:rsidP="00470FCB">
      <w:pPr>
        <w:pStyle w:val="NoSpacing"/>
        <w:numPr>
          <w:ilvl w:val="0"/>
          <w:numId w:val="10"/>
        </w:numPr>
        <w:rPr>
          <w:color w:val="000000" w:themeColor="text1"/>
        </w:rPr>
      </w:pPr>
      <w:r w:rsidRPr="00C03BB5">
        <w:rPr>
          <w:color w:val="000000" w:themeColor="text1"/>
        </w:rPr>
        <w:t>Nooremallohvitser</w:t>
      </w:r>
    </w:p>
    <w:p w14:paraId="6F574CAA" w14:textId="77777777" w:rsidR="00C9014B" w:rsidRPr="00C03BB5" w:rsidRDefault="00C9014B" w:rsidP="00470FCB">
      <w:pPr>
        <w:pStyle w:val="NoSpacing"/>
        <w:numPr>
          <w:ilvl w:val="0"/>
          <w:numId w:val="10"/>
        </w:numPr>
        <w:rPr>
          <w:color w:val="000000" w:themeColor="text1"/>
        </w:rPr>
      </w:pPr>
      <w:r w:rsidRPr="00C03BB5">
        <w:rPr>
          <w:color w:val="000000" w:themeColor="text1"/>
        </w:rPr>
        <w:t>Vanemallohvitser</w:t>
      </w:r>
    </w:p>
    <w:p w14:paraId="0AFFBCFD" w14:textId="444A15DC" w:rsidR="00A44F28" w:rsidRPr="00271BA5" w:rsidRDefault="00A44F28" w:rsidP="00470FCB">
      <w:pPr>
        <w:pStyle w:val="NoSpacing"/>
        <w:numPr>
          <w:ilvl w:val="0"/>
          <w:numId w:val="10"/>
        </w:numPr>
        <w:rPr>
          <w:color w:val="000000" w:themeColor="text1"/>
        </w:rPr>
      </w:pPr>
      <w:r w:rsidRPr="00271BA5">
        <w:rPr>
          <w:color w:val="000000" w:themeColor="text1"/>
        </w:rPr>
        <w:t>Nooremohvitser</w:t>
      </w:r>
    </w:p>
    <w:p w14:paraId="1001DFA6" w14:textId="31D15C28" w:rsidR="00A44F28" w:rsidRDefault="00A44F28" w:rsidP="00470FCB">
      <w:pPr>
        <w:pStyle w:val="NoSpacing"/>
        <w:numPr>
          <w:ilvl w:val="0"/>
          <w:numId w:val="10"/>
        </w:numPr>
        <w:rPr>
          <w:color w:val="000000" w:themeColor="text1"/>
        </w:rPr>
      </w:pPr>
      <w:r w:rsidRPr="00271BA5">
        <w:rPr>
          <w:color w:val="000000" w:themeColor="text1"/>
        </w:rPr>
        <w:t>Vanemohvitser</w:t>
      </w:r>
    </w:p>
    <w:p w14:paraId="47C931CA" w14:textId="63EF612B" w:rsidR="005F5962" w:rsidRPr="00271BA5" w:rsidRDefault="005F5962" w:rsidP="005F5962">
      <w:pPr>
        <w:pStyle w:val="NoSpacing"/>
        <w:ind w:left="708"/>
        <w:rPr>
          <w:color w:val="000000" w:themeColor="text1"/>
        </w:rPr>
      </w:pPr>
      <w:r>
        <w:rPr>
          <w:color w:val="000000" w:themeColor="text1"/>
        </w:rPr>
        <w:t>88.  Auaste puudub</w:t>
      </w:r>
    </w:p>
    <w:p w14:paraId="41CE9C42" w14:textId="77777777" w:rsidR="00A44F28" w:rsidRPr="009A4983" w:rsidRDefault="00A44F28" w:rsidP="00A44F28">
      <w:pPr>
        <w:pStyle w:val="NoSpacing"/>
        <w:ind w:left="708"/>
        <w:rPr>
          <w:color w:val="000000" w:themeColor="text1"/>
        </w:rPr>
      </w:pPr>
    </w:p>
    <w:p w14:paraId="6943F11E" w14:textId="7AB511AE" w:rsidR="00DE790B" w:rsidRPr="00271BA5" w:rsidRDefault="004B791E" w:rsidP="005F5962">
      <w:pPr>
        <w:pStyle w:val="NoSpacing"/>
        <w:numPr>
          <w:ilvl w:val="0"/>
          <w:numId w:val="1"/>
        </w:numPr>
        <w:ind w:left="426"/>
        <w:rPr>
          <w:color w:val="000000" w:themeColor="text1"/>
        </w:rPr>
      </w:pPr>
      <w:r w:rsidRPr="004B791E">
        <w:rPr>
          <w:color w:val="538135" w:themeColor="accent6" w:themeShade="BF"/>
        </w:rPr>
        <w:t xml:space="preserve">[muutuv osa] </w:t>
      </w:r>
      <w:r w:rsidR="003B5D85" w:rsidRPr="004B791E">
        <w:rPr>
          <w:color w:val="00B0F0"/>
        </w:rPr>
        <w:t xml:space="preserve">[osalejatelt] </w:t>
      </w:r>
      <w:r w:rsidR="00C03BB5" w:rsidRPr="00271BA5">
        <w:rPr>
          <w:color w:val="000000" w:themeColor="text1"/>
        </w:rPr>
        <w:t>Millist ametikohta T</w:t>
      </w:r>
      <w:r w:rsidR="00DE790B" w:rsidRPr="00271BA5">
        <w:rPr>
          <w:color w:val="000000" w:themeColor="text1"/>
        </w:rPr>
        <w:t>e õppusel täitsite?</w:t>
      </w:r>
    </w:p>
    <w:p w14:paraId="07D9B0F1" w14:textId="097929B7" w:rsidR="00DE790B" w:rsidRPr="009541F6" w:rsidRDefault="009541F6" w:rsidP="005F5962">
      <w:pPr>
        <w:pStyle w:val="NoSpacing"/>
        <w:numPr>
          <w:ilvl w:val="1"/>
          <w:numId w:val="1"/>
        </w:numPr>
        <w:ind w:left="1134"/>
        <w:rPr>
          <w:color w:val="000000" w:themeColor="text1"/>
        </w:rPr>
      </w:pPr>
      <w:r w:rsidRPr="009541F6">
        <w:rPr>
          <w:strike/>
          <w:color w:val="FF0000"/>
        </w:rPr>
        <w:t>Riviametikoht (sõdur)</w:t>
      </w:r>
      <w:r w:rsidRPr="009541F6">
        <w:rPr>
          <w:color w:val="FF0000"/>
        </w:rPr>
        <w:t xml:space="preserve"> Sõdur</w:t>
      </w:r>
      <w:r w:rsidRPr="009541F6">
        <w:rPr>
          <w:color w:val="000000" w:themeColor="text1"/>
        </w:rPr>
        <w:t xml:space="preserve"> </w:t>
      </w:r>
    </w:p>
    <w:p w14:paraId="63FDC188" w14:textId="77777777" w:rsidR="00DE790B" w:rsidRPr="00271BA5" w:rsidRDefault="00DE790B" w:rsidP="005F5962">
      <w:pPr>
        <w:pStyle w:val="NoSpacing"/>
        <w:numPr>
          <w:ilvl w:val="1"/>
          <w:numId w:val="1"/>
        </w:numPr>
        <w:ind w:left="1134"/>
        <w:rPr>
          <w:color w:val="000000" w:themeColor="text1"/>
        </w:rPr>
      </w:pPr>
      <w:r w:rsidRPr="00271BA5">
        <w:rPr>
          <w:color w:val="000000" w:themeColor="text1"/>
        </w:rPr>
        <w:t>Jaoülem</w:t>
      </w:r>
    </w:p>
    <w:p w14:paraId="2B880DB7" w14:textId="77777777" w:rsidR="00DE790B" w:rsidRPr="00271BA5" w:rsidRDefault="00DE790B" w:rsidP="005F5962">
      <w:pPr>
        <w:pStyle w:val="NoSpacing"/>
        <w:numPr>
          <w:ilvl w:val="1"/>
          <w:numId w:val="1"/>
        </w:numPr>
        <w:ind w:left="1134"/>
        <w:rPr>
          <w:color w:val="000000" w:themeColor="text1"/>
        </w:rPr>
      </w:pPr>
      <w:r w:rsidRPr="00271BA5">
        <w:rPr>
          <w:color w:val="000000" w:themeColor="text1"/>
        </w:rPr>
        <w:t>Rühmavanem</w:t>
      </w:r>
    </w:p>
    <w:p w14:paraId="24149A5F" w14:textId="77777777" w:rsidR="00DE790B" w:rsidRPr="00271BA5" w:rsidRDefault="00DE790B" w:rsidP="005F5962">
      <w:pPr>
        <w:pStyle w:val="NoSpacing"/>
        <w:numPr>
          <w:ilvl w:val="1"/>
          <w:numId w:val="1"/>
        </w:numPr>
        <w:ind w:left="1134"/>
        <w:rPr>
          <w:color w:val="000000" w:themeColor="text1"/>
        </w:rPr>
      </w:pPr>
      <w:r w:rsidRPr="00271BA5">
        <w:rPr>
          <w:color w:val="000000" w:themeColor="text1"/>
        </w:rPr>
        <w:t>Rühmülema abi</w:t>
      </w:r>
    </w:p>
    <w:p w14:paraId="273298AE" w14:textId="15599008" w:rsidR="00DE790B" w:rsidRPr="00271BA5" w:rsidRDefault="00DE790B" w:rsidP="005F5962">
      <w:pPr>
        <w:pStyle w:val="NoSpacing"/>
        <w:numPr>
          <w:ilvl w:val="1"/>
          <w:numId w:val="1"/>
        </w:numPr>
        <w:ind w:left="1134"/>
        <w:rPr>
          <w:color w:val="000000" w:themeColor="text1"/>
        </w:rPr>
      </w:pPr>
      <w:r w:rsidRPr="00271BA5">
        <w:rPr>
          <w:color w:val="000000" w:themeColor="text1"/>
        </w:rPr>
        <w:t>Rühmaülem</w:t>
      </w:r>
    </w:p>
    <w:p w14:paraId="50853F5B" w14:textId="4030888B" w:rsidR="00DE790B" w:rsidRPr="00C03BB5" w:rsidRDefault="00DE790B" w:rsidP="00DE790B">
      <w:pPr>
        <w:pStyle w:val="NoSpacing"/>
      </w:pPr>
    </w:p>
    <w:p w14:paraId="68627DFB" w14:textId="43F86B24" w:rsidR="00DE790B" w:rsidRPr="00271BA5" w:rsidRDefault="003B5D85" w:rsidP="005F5962">
      <w:pPr>
        <w:pStyle w:val="NoSpacing"/>
        <w:numPr>
          <w:ilvl w:val="0"/>
          <w:numId w:val="1"/>
        </w:numPr>
        <w:ind w:left="426"/>
        <w:rPr>
          <w:color w:val="000000" w:themeColor="text1"/>
        </w:rPr>
      </w:pPr>
      <w:r w:rsidRPr="00051292">
        <w:rPr>
          <w:color w:val="00B0F0"/>
        </w:rPr>
        <w:t xml:space="preserve">[osalejatelt] </w:t>
      </w:r>
      <w:r w:rsidR="00DE790B" w:rsidRPr="00271BA5">
        <w:rPr>
          <w:color w:val="000000" w:themeColor="text1"/>
        </w:rPr>
        <w:t xml:space="preserve">Kas Teile määratud sõjaaja ametikoht vastas õppusel täidetud ametikohale? </w:t>
      </w:r>
    </w:p>
    <w:p w14:paraId="2587FEAC" w14:textId="77777777" w:rsidR="00DE790B" w:rsidRPr="00271BA5" w:rsidRDefault="00DE790B" w:rsidP="00DE790B">
      <w:pPr>
        <w:pStyle w:val="NoSpacing"/>
        <w:ind w:left="502"/>
        <w:rPr>
          <w:color w:val="000000" w:themeColor="text1"/>
        </w:rPr>
      </w:pPr>
    </w:p>
    <w:p w14:paraId="4852AA57" w14:textId="77777777" w:rsidR="00DE790B" w:rsidRPr="00271BA5" w:rsidRDefault="00DE790B" w:rsidP="005F5962">
      <w:pPr>
        <w:pStyle w:val="NoSpacing"/>
        <w:numPr>
          <w:ilvl w:val="1"/>
          <w:numId w:val="1"/>
        </w:numPr>
        <w:ind w:left="1134"/>
        <w:rPr>
          <w:color w:val="000000" w:themeColor="text1"/>
        </w:rPr>
      </w:pPr>
      <w:r w:rsidRPr="00271BA5">
        <w:rPr>
          <w:color w:val="000000" w:themeColor="text1"/>
        </w:rPr>
        <w:t>Jah</w:t>
      </w:r>
    </w:p>
    <w:p w14:paraId="7EBBFF71" w14:textId="77777777" w:rsidR="00DE790B" w:rsidRPr="00271BA5" w:rsidRDefault="00DE790B" w:rsidP="005F5962">
      <w:pPr>
        <w:pStyle w:val="NoSpacing"/>
        <w:numPr>
          <w:ilvl w:val="1"/>
          <w:numId w:val="1"/>
        </w:numPr>
        <w:ind w:left="1134"/>
        <w:rPr>
          <w:color w:val="000000" w:themeColor="text1"/>
        </w:rPr>
      </w:pPr>
      <w:r w:rsidRPr="00271BA5">
        <w:rPr>
          <w:color w:val="000000" w:themeColor="text1"/>
        </w:rPr>
        <w:t xml:space="preserve">Ei </w:t>
      </w:r>
    </w:p>
    <w:p w14:paraId="6AB76ECC" w14:textId="37C2DC85" w:rsidR="00DE790B" w:rsidRPr="00271BA5" w:rsidRDefault="00DE790B" w:rsidP="005302EB">
      <w:pPr>
        <w:pStyle w:val="NoSpacing"/>
        <w:numPr>
          <w:ilvl w:val="0"/>
          <w:numId w:val="48"/>
        </w:numPr>
        <w:rPr>
          <w:color w:val="000000" w:themeColor="text1"/>
        </w:rPr>
      </w:pPr>
      <w:r w:rsidRPr="00271BA5">
        <w:rPr>
          <w:color w:val="000000" w:themeColor="text1"/>
        </w:rPr>
        <w:t>Ei oska öelda</w:t>
      </w:r>
    </w:p>
    <w:p w14:paraId="245B4BDB" w14:textId="77777777" w:rsidR="00DE790B" w:rsidRPr="00271BA5" w:rsidRDefault="00DE790B" w:rsidP="00DE790B">
      <w:pPr>
        <w:pStyle w:val="NoSpacing"/>
        <w:rPr>
          <w:color w:val="000000" w:themeColor="text1"/>
        </w:rPr>
      </w:pPr>
    </w:p>
    <w:p w14:paraId="36AC7B13" w14:textId="631B2B5C" w:rsidR="00DE790B" w:rsidRPr="00271BA5" w:rsidRDefault="00DE790B" w:rsidP="00DB5FB2">
      <w:pPr>
        <w:pStyle w:val="NoSpacing"/>
        <w:ind w:firstLine="708"/>
        <w:rPr>
          <w:color w:val="000000" w:themeColor="text1"/>
        </w:rPr>
      </w:pPr>
      <w:r w:rsidRPr="00271BA5">
        <w:rPr>
          <w:color w:val="000000" w:themeColor="text1"/>
        </w:rPr>
        <w:t>Need, kes vastavad „ei“ Palun selgitage __________________</w:t>
      </w:r>
    </w:p>
    <w:p w14:paraId="241BF267" w14:textId="77777777" w:rsidR="00A44F28" w:rsidRPr="00C03BB5" w:rsidRDefault="00A44F28" w:rsidP="00DE790B">
      <w:pPr>
        <w:pStyle w:val="NoSpacing"/>
        <w:spacing w:after="240"/>
        <w:rPr>
          <w:color w:val="000000" w:themeColor="text1"/>
        </w:rPr>
      </w:pPr>
    </w:p>
    <w:p w14:paraId="37E6F6BE" w14:textId="571450CE" w:rsidR="004F7D42" w:rsidRPr="00271BA5" w:rsidRDefault="00DB5FB2" w:rsidP="005302EB">
      <w:pPr>
        <w:pStyle w:val="NoSpacing"/>
        <w:numPr>
          <w:ilvl w:val="0"/>
          <w:numId w:val="1"/>
        </w:numPr>
        <w:tabs>
          <w:tab w:val="left" w:pos="996"/>
        </w:tabs>
        <w:rPr>
          <w:color w:val="000000" w:themeColor="text1"/>
        </w:rPr>
      </w:pPr>
      <w:r w:rsidRPr="00051292">
        <w:rPr>
          <w:color w:val="00B0F0"/>
        </w:rPr>
        <w:t xml:space="preserve">[osalejatelt] </w:t>
      </w:r>
      <w:r w:rsidR="004F7D42" w:rsidRPr="00271BA5">
        <w:rPr>
          <w:color w:val="000000" w:themeColor="text1"/>
        </w:rPr>
        <w:t>Olete l</w:t>
      </w:r>
      <w:r w:rsidR="001668CF" w:rsidRPr="00271BA5">
        <w:rPr>
          <w:color w:val="000000" w:themeColor="text1"/>
        </w:rPr>
        <w:t>äbinud</w:t>
      </w:r>
      <w:r w:rsidR="001668CF" w:rsidRPr="00F91CB1">
        <w:rPr>
          <w:color w:val="FF0000"/>
        </w:rPr>
        <w:t xml:space="preserve"> </w:t>
      </w:r>
      <w:r w:rsidR="001668CF" w:rsidRPr="00F91CB1">
        <w:rPr>
          <w:strike/>
          <w:color w:val="FF0000"/>
        </w:rPr>
        <w:t>lisaõppekogunemise</w:t>
      </w:r>
      <w:r w:rsidR="00F91CB1" w:rsidRPr="00F91CB1">
        <w:rPr>
          <w:color w:val="FF0000"/>
        </w:rPr>
        <w:t xml:space="preserve"> õppuse</w:t>
      </w:r>
      <w:r w:rsidR="001668CF" w:rsidRPr="00F91CB1">
        <w:rPr>
          <w:color w:val="FF0000"/>
        </w:rPr>
        <w:t xml:space="preserve"> </w:t>
      </w:r>
      <w:r w:rsidR="001668CF" w:rsidRPr="00271BA5">
        <w:rPr>
          <w:color w:val="000000" w:themeColor="text1"/>
        </w:rPr>
        <w:t>/…/ [õppuse nimetus].</w:t>
      </w:r>
      <w:r w:rsidR="00A44F28" w:rsidRPr="00271BA5">
        <w:rPr>
          <w:color w:val="000000" w:themeColor="text1"/>
        </w:rPr>
        <w:t xml:space="preserve"> </w:t>
      </w:r>
      <w:r w:rsidR="009A5129" w:rsidRPr="00271BA5">
        <w:rPr>
          <w:color w:val="000000" w:themeColor="text1"/>
        </w:rPr>
        <w:t>Kuivõrd teadlik olete Te nüüd oma sõjaaja ülesannetest ja kohustustest</w:t>
      </w:r>
      <w:r w:rsidR="004F7D42" w:rsidRPr="00271BA5">
        <w:rPr>
          <w:color w:val="000000" w:themeColor="text1"/>
        </w:rPr>
        <w:t>?</w:t>
      </w:r>
    </w:p>
    <w:p w14:paraId="45273562" w14:textId="131FDE56" w:rsidR="009A5129" w:rsidRPr="00271BA5" w:rsidRDefault="009A5129" w:rsidP="005302EB">
      <w:pPr>
        <w:pStyle w:val="NoSpacing"/>
        <w:numPr>
          <w:ilvl w:val="1"/>
          <w:numId w:val="1"/>
        </w:numPr>
        <w:tabs>
          <w:tab w:val="left" w:pos="996"/>
        </w:tabs>
        <w:rPr>
          <w:color w:val="000000" w:themeColor="text1"/>
        </w:rPr>
      </w:pPr>
      <w:r w:rsidRPr="00271BA5">
        <w:rPr>
          <w:color w:val="000000" w:themeColor="text1"/>
        </w:rPr>
        <w:t>Täiesti teadlik</w:t>
      </w:r>
    </w:p>
    <w:p w14:paraId="35F6C6A0" w14:textId="77777777" w:rsidR="004F7D42" w:rsidRPr="00271BA5" w:rsidRDefault="009A5129" w:rsidP="005302EB">
      <w:pPr>
        <w:pStyle w:val="NoSpacing"/>
        <w:numPr>
          <w:ilvl w:val="1"/>
          <w:numId w:val="1"/>
        </w:numPr>
        <w:tabs>
          <w:tab w:val="left" w:pos="996"/>
        </w:tabs>
        <w:rPr>
          <w:color w:val="000000" w:themeColor="text1"/>
        </w:rPr>
      </w:pPr>
      <w:r w:rsidRPr="00271BA5">
        <w:rPr>
          <w:color w:val="000000" w:themeColor="text1"/>
        </w:rPr>
        <w:t>Pigem teadlik</w:t>
      </w:r>
    </w:p>
    <w:p w14:paraId="48CCB376" w14:textId="77777777" w:rsidR="004F7D42" w:rsidRPr="00271BA5" w:rsidRDefault="009A5129" w:rsidP="005302EB">
      <w:pPr>
        <w:pStyle w:val="NoSpacing"/>
        <w:numPr>
          <w:ilvl w:val="1"/>
          <w:numId w:val="1"/>
        </w:numPr>
        <w:tabs>
          <w:tab w:val="left" w:pos="996"/>
        </w:tabs>
        <w:rPr>
          <w:color w:val="000000" w:themeColor="text1"/>
        </w:rPr>
      </w:pPr>
      <w:r w:rsidRPr="00271BA5">
        <w:rPr>
          <w:color w:val="000000" w:themeColor="text1"/>
        </w:rPr>
        <w:t>Pigem ei ole teadlik</w:t>
      </w:r>
    </w:p>
    <w:p w14:paraId="0F9D18E6" w14:textId="77777777" w:rsidR="004F7D42" w:rsidRPr="00271BA5" w:rsidRDefault="009A5129" w:rsidP="005302EB">
      <w:pPr>
        <w:pStyle w:val="NoSpacing"/>
        <w:numPr>
          <w:ilvl w:val="1"/>
          <w:numId w:val="1"/>
        </w:numPr>
        <w:tabs>
          <w:tab w:val="left" w:pos="996"/>
        </w:tabs>
        <w:rPr>
          <w:color w:val="000000" w:themeColor="text1"/>
        </w:rPr>
      </w:pPr>
      <w:r w:rsidRPr="00271BA5">
        <w:rPr>
          <w:color w:val="000000" w:themeColor="text1"/>
        </w:rPr>
        <w:lastRenderedPageBreak/>
        <w:t>Üldse ei ole teadlik</w:t>
      </w:r>
    </w:p>
    <w:p w14:paraId="15B4F83F" w14:textId="206DA276" w:rsidR="004F7D42" w:rsidRPr="00271BA5" w:rsidRDefault="00292B47" w:rsidP="00292B47">
      <w:pPr>
        <w:pStyle w:val="NoSpacing"/>
        <w:tabs>
          <w:tab w:val="left" w:pos="996"/>
        </w:tabs>
        <w:ind w:left="1080"/>
        <w:rPr>
          <w:color w:val="000000" w:themeColor="text1"/>
        </w:rPr>
      </w:pPr>
      <w:r w:rsidRPr="00271BA5">
        <w:rPr>
          <w:color w:val="000000" w:themeColor="text1"/>
        </w:rPr>
        <w:t xml:space="preserve">88. </w:t>
      </w:r>
      <w:r w:rsidR="009A5129" w:rsidRPr="00271BA5">
        <w:rPr>
          <w:color w:val="000000" w:themeColor="text1"/>
        </w:rPr>
        <w:t>Ei oska öelda</w:t>
      </w:r>
    </w:p>
    <w:p w14:paraId="453A7326" w14:textId="1AB492AA" w:rsidR="00667EA6" w:rsidRDefault="00667EA6" w:rsidP="00A44F28">
      <w:pPr>
        <w:pStyle w:val="NoSpacing"/>
        <w:tabs>
          <w:tab w:val="left" w:pos="996"/>
        </w:tabs>
      </w:pPr>
    </w:p>
    <w:p w14:paraId="46A4A589" w14:textId="77777777" w:rsidR="00667EA6" w:rsidRPr="00C03BB5" w:rsidRDefault="00667EA6" w:rsidP="00A44F28">
      <w:pPr>
        <w:pStyle w:val="NoSpacing"/>
        <w:tabs>
          <w:tab w:val="left" w:pos="996"/>
        </w:tabs>
      </w:pPr>
    </w:p>
    <w:p w14:paraId="24D89D49" w14:textId="7763624E" w:rsidR="00A44F28" w:rsidRPr="00CB2E20" w:rsidRDefault="00CB2E20" w:rsidP="005302EB">
      <w:pPr>
        <w:pStyle w:val="NoSpacing"/>
        <w:numPr>
          <w:ilvl w:val="0"/>
          <w:numId w:val="1"/>
        </w:numPr>
        <w:jc w:val="both"/>
        <w:rPr>
          <w:color w:val="FF0000"/>
        </w:rPr>
      </w:pPr>
      <w:r w:rsidRPr="004B791E">
        <w:rPr>
          <w:color w:val="538135" w:themeColor="accent6" w:themeShade="BF"/>
        </w:rPr>
        <w:t xml:space="preserve">[muutuv osa] </w:t>
      </w:r>
      <w:r w:rsidR="00667EA6" w:rsidRPr="00051292">
        <w:rPr>
          <w:color w:val="00B0F0"/>
        </w:rPr>
        <w:t xml:space="preserve">[osalejatelt] </w:t>
      </w:r>
      <w:r w:rsidR="00A44F28" w:rsidRPr="00CB2E20">
        <w:rPr>
          <w:rFonts w:cs="Arial"/>
          <w:color w:val="FF0000"/>
        </w:rPr>
        <w:t>Kui tõenäoliseks peate järgmisi Eestit ähvardada võivaid ohte?</w:t>
      </w:r>
    </w:p>
    <w:p w14:paraId="2516C666" w14:textId="77777777" w:rsidR="00A44F28" w:rsidRPr="00CB2E20" w:rsidRDefault="00A44F28" w:rsidP="00A44F28">
      <w:pPr>
        <w:pStyle w:val="NoSpacing"/>
        <w:jc w:val="both"/>
        <w:rPr>
          <w:color w:val="FF0000"/>
        </w:rPr>
      </w:pPr>
      <w:r w:rsidRPr="00CB2E20">
        <w:rPr>
          <w:bCs/>
          <w:i/>
          <w:color w:val="FF0000"/>
        </w:rPr>
        <w:t>Palun vastake igal real tõmmates ringi ümber sobiva variandi.</w:t>
      </w:r>
    </w:p>
    <w:tbl>
      <w:tblPr>
        <w:tblStyle w:val="TableGrid"/>
        <w:tblW w:w="9639" w:type="dxa"/>
        <w:tblInd w:w="-5" w:type="dxa"/>
        <w:tblLayout w:type="fixed"/>
        <w:tblLook w:val="04A0" w:firstRow="1" w:lastRow="0" w:firstColumn="1" w:lastColumn="0" w:noHBand="0" w:noVBand="1"/>
      </w:tblPr>
      <w:tblGrid>
        <w:gridCol w:w="4536"/>
        <w:gridCol w:w="992"/>
        <w:gridCol w:w="992"/>
        <w:gridCol w:w="1134"/>
        <w:gridCol w:w="992"/>
        <w:gridCol w:w="993"/>
      </w:tblGrid>
      <w:tr w:rsidR="00A44F28" w:rsidRPr="00CB2E20" w14:paraId="028D2983" w14:textId="77777777" w:rsidTr="00A44F28">
        <w:tc>
          <w:tcPr>
            <w:tcW w:w="4536" w:type="dxa"/>
            <w:tcBorders>
              <w:top w:val="single" w:sz="4" w:space="0" w:color="auto"/>
              <w:left w:val="single" w:sz="4" w:space="0" w:color="auto"/>
              <w:bottom w:val="single" w:sz="4" w:space="0" w:color="auto"/>
              <w:right w:val="single" w:sz="4" w:space="0" w:color="auto"/>
            </w:tcBorders>
            <w:shd w:val="clear" w:color="auto" w:fill="auto"/>
          </w:tcPr>
          <w:p w14:paraId="75C5F877" w14:textId="77777777" w:rsidR="00A44F28" w:rsidRPr="00CB2E20" w:rsidRDefault="00A44F28" w:rsidP="00A44F28">
            <w:pPr>
              <w:pStyle w:val="NoSpacing"/>
              <w:jc w:val="both"/>
              <w:rPr>
                <w:color w:val="FF000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D9DD06" w14:textId="77777777" w:rsidR="00A44F28" w:rsidRPr="00CB2E20" w:rsidRDefault="00A44F28" w:rsidP="00A44F28">
            <w:pPr>
              <w:pStyle w:val="NoSpacing"/>
              <w:jc w:val="center"/>
              <w:rPr>
                <w:color w:val="FF0000"/>
              </w:rPr>
            </w:pPr>
            <w:r w:rsidRPr="00CB2E20">
              <w:rPr>
                <w:color w:val="FF0000"/>
              </w:rPr>
              <w:t>Väga tõenäoline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010952" w14:textId="77777777" w:rsidR="00A44F28" w:rsidRPr="00CB2E20" w:rsidRDefault="00A44F28" w:rsidP="00A44F28">
            <w:pPr>
              <w:pStyle w:val="NoSpacing"/>
              <w:ind w:left="1416" w:hanging="1416"/>
              <w:jc w:val="center"/>
              <w:rPr>
                <w:color w:val="FF0000"/>
              </w:rPr>
            </w:pPr>
            <w:r w:rsidRPr="00CB2E20">
              <w:rPr>
                <w:color w:val="FF0000"/>
              </w:rPr>
              <w:t>Küllaltki</w:t>
            </w:r>
          </w:p>
          <w:p w14:paraId="55CF55F8" w14:textId="77777777" w:rsidR="00A44F28" w:rsidRPr="00CB2E20" w:rsidRDefault="00A44F28" w:rsidP="00A44F28">
            <w:pPr>
              <w:pStyle w:val="NoSpacing"/>
              <w:ind w:left="1416" w:hanging="1416"/>
              <w:jc w:val="center"/>
              <w:rPr>
                <w:color w:val="FF0000"/>
              </w:rPr>
            </w:pPr>
            <w:proofErr w:type="spellStart"/>
            <w:r w:rsidRPr="00CB2E20">
              <w:rPr>
                <w:color w:val="FF0000"/>
              </w:rPr>
              <w:t>tõenäoli</w:t>
            </w:r>
            <w:proofErr w:type="spellEnd"/>
          </w:p>
          <w:p w14:paraId="0E21FA5E" w14:textId="77777777" w:rsidR="00A44F28" w:rsidRPr="00CB2E20" w:rsidRDefault="00A44F28" w:rsidP="00A44F28">
            <w:pPr>
              <w:pStyle w:val="NoSpacing"/>
              <w:ind w:left="1416" w:hanging="1416"/>
              <w:jc w:val="center"/>
              <w:rPr>
                <w:color w:val="FF0000"/>
              </w:rPr>
            </w:pPr>
            <w:proofErr w:type="spellStart"/>
            <w:r w:rsidRPr="00CB2E20">
              <w:rPr>
                <w:color w:val="FF0000"/>
              </w:rPr>
              <w:t>ne</w:t>
            </w:r>
            <w:proofErr w:type="spellEnd"/>
          </w:p>
          <w:p w14:paraId="488E9182" w14:textId="77777777" w:rsidR="00A44F28" w:rsidRPr="00CB2E20" w:rsidRDefault="00A44F28" w:rsidP="00A44F28">
            <w:pPr>
              <w:pStyle w:val="NoSpacing"/>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710C42" w14:textId="77777777" w:rsidR="00A44F28" w:rsidRPr="00CB2E20" w:rsidRDefault="00A44F28" w:rsidP="00A44F28">
            <w:pPr>
              <w:pStyle w:val="NoSpacing"/>
              <w:jc w:val="center"/>
              <w:rPr>
                <w:color w:val="FF0000"/>
              </w:rPr>
            </w:pPr>
            <w:r w:rsidRPr="00CB2E20">
              <w:rPr>
                <w:color w:val="FF0000"/>
              </w:rPr>
              <w:t xml:space="preserve">Mitte eriti </w:t>
            </w:r>
            <w:proofErr w:type="spellStart"/>
            <w:r w:rsidRPr="00CB2E20">
              <w:rPr>
                <w:color w:val="FF0000"/>
              </w:rPr>
              <w:t>tõe-näoline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F00643" w14:textId="77777777" w:rsidR="00A44F28" w:rsidRPr="00CB2E20" w:rsidRDefault="00A44F28" w:rsidP="00A44F28">
            <w:pPr>
              <w:pStyle w:val="NoSpacing"/>
              <w:jc w:val="center"/>
              <w:rPr>
                <w:color w:val="FF0000"/>
              </w:rPr>
            </w:pPr>
            <w:r w:rsidRPr="00CB2E20">
              <w:rPr>
                <w:color w:val="FF0000"/>
              </w:rPr>
              <w:t xml:space="preserve">Täiesti </w:t>
            </w:r>
            <w:proofErr w:type="spellStart"/>
            <w:r w:rsidRPr="00CB2E20">
              <w:rPr>
                <w:color w:val="FF0000"/>
              </w:rPr>
              <w:t>ebatõe-näoline</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2CFA5A" w14:textId="77777777" w:rsidR="00A44F28" w:rsidRPr="00CB2E20" w:rsidRDefault="00A44F28" w:rsidP="00A44F28">
            <w:pPr>
              <w:pStyle w:val="NoSpacing"/>
              <w:jc w:val="center"/>
              <w:rPr>
                <w:color w:val="FF0000"/>
              </w:rPr>
            </w:pPr>
            <w:r w:rsidRPr="00CB2E20">
              <w:rPr>
                <w:color w:val="FF0000"/>
              </w:rPr>
              <w:t>Ei oska öelda</w:t>
            </w:r>
          </w:p>
        </w:tc>
      </w:tr>
      <w:tr w:rsidR="00A44F28" w:rsidRPr="00CB2E20" w14:paraId="1DD5AD4C"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7C7E3FC2" w14:textId="77777777" w:rsidR="00A44F28" w:rsidRPr="00CB2E20" w:rsidRDefault="00A44F28" w:rsidP="00A44F28">
            <w:pPr>
              <w:rPr>
                <w:color w:val="FF0000"/>
              </w:rPr>
            </w:pPr>
            <w:r w:rsidRPr="00CB2E20">
              <w:rPr>
                <w:color w:val="FF0000"/>
              </w:rPr>
              <w:t>Ulatuslik sõjaline rünnak mõne välisriigi poolt</w:t>
            </w:r>
          </w:p>
        </w:tc>
        <w:tc>
          <w:tcPr>
            <w:tcW w:w="992" w:type="dxa"/>
            <w:tcBorders>
              <w:top w:val="single" w:sz="4" w:space="0" w:color="auto"/>
              <w:left w:val="single" w:sz="4" w:space="0" w:color="auto"/>
              <w:bottom w:val="single" w:sz="4" w:space="0" w:color="auto"/>
              <w:right w:val="single" w:sz="4" w:space="0" w:color="auto"/>
            </w:tcBorders>
            <w:hideMark/>
          </w:tcPr>
          <w:p w14:paraId="1260E606" w14:textId="77777777" w:rsidR="00A44F28" w:rsidRPr="00CB2E20" w:rsidRDefault="00A44F28" w:rsidP="00A44F28">
            <w:pPr>
              <w:pStyle w:val="NoSpacing"/>
              <w:jc w:val="center"/>
              <w:rPr>
                <w:color w:val="FF0000"/>
              </w:rPr>
            </w:pPr>
            <w:r w:rsidRPr="00CB2E20">
              <w:rPr>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2A6537FE" w14:textId="77777777" w:rsidR="00A44F28" w:rsidRPr="00CB2E20" w:rsidRDefault="00A44F28" w:rsidP="00A44F28">
            <w:pPr>
              <w:pStyle w:val="NoSpacing"/>
              <w:jc w:val="center"/>
              <w:rPr>
                <w:color w:val="FF0000"/>
              </w:rPr>
            </w:pPr>
            <w:r w:rsidRPr="00CB2E20">
              <w:rPr>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0821CD84" w14:textId="77777777" w:rsidR="00A44F28" w:rsidRPr="00CB2E20" w:rsidRDefault="00A44F28" w:rsidP="00A44F28">
            <w:pPr>
              <w:pStyle w:val="NoSpacing"/>
              <w:jc w:val="center"/>
              <w:rPr>
                <w:color w:val="FF0000"/>
              </w:rPr>
            </w:pPr>
            <w:r w:rsidRPr="00CB2E20">
              <w:rPr>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13D5E3F3" w14:textId="77777777" w:rsidR="00A44F28" w:rsidRPr="00CB2E20" w:rsidRDefault="00A44F28" w:rsidP="00A44F28">
            <w:pPr>
              <w:pStyle w:val="NoSpacing"/>
              <w:jc w:val="center"/>
              <w:rPr>
                <w:color w:val="FF0000"/>
              </w:rPr>
            </w:pPr>
            <w:r w:rsidRPr="00CB2E20">
              <w:rPr>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0F968E16" w14:textId="77777777" w:rsidR="00A44F28" w:rsidRPr="00CB2E20" w:rsidRDefault="00A44F28" w:rsidP="00A44F28">
            <w:pPr>
              <w:pStyle w:val="NoSpacing"/>
              <w:jc w:val="center"/>
              <w:rPr>
                <w:color w:val="FF0000"/>
              </w:rPr>
            </w:pPr>
            <w:r w:rsidRPr="00CB2E20">
              <w:rPr>
                <w:color w:val="FF0000"/>
              </w:rPr>
              <w:t>5</w:t>
            </w:r>
          </w:p>
        </w:tc>
      </w:tr>
      <w:tr w:rsidR="00A44F28" w:rsidRPr="00CB2E20" w14:paraId="670E45CB"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29660524" w14:textId="77777777" w:rsidR="00A44F28" w:rsidRPr="00CB2E20" w:rsidRDefault="00A44F28" w:rsidP="00A44F28">
            <w:pPr>
              <w:rPr>
                <w:color w:val="FF0000"/>
              </w:rPr>
            </w:pPr>
            <w:r w:rsidRPr="00CB2E20">
              <w:rPr>
                <w:color w:val="FF0000"/>
              </w:rPr>
              <w:t>Piiratud sõjaline rünnak mõne strateegilise objekti vastu</w:t>
            </w:r>
          </w:p>
        </w:tc>
        <w:tc>
          <w:tcPr>
            <w:tcW w:w="992" w:type="dxa"/>
            <w:tcBorders>
              <w:top w:val="single" w:sz="4" w:space="0" w:color="auto"/>
              <w:left w:val="single" w:sz="4" w:space="0" w:color="auto"/>
              <w:bottom w:val="single" w:sz="4" w:space="0" w:color="auto"/>
              <w:right w:val="single" w:sz="4" w:space="0" w:color="auto"/>
            </w:tcBorders>
            <w:hideMark/>
          </w:tcPr>
          <w:p w14:paraId="49E00953" w14:textId="77777777" w:rsidR="00A44F28" w:rsidRPr="00CB2E20" w:rsidRDefault="00A44F28" w:rsidP="00A44F28">
            <w:pPr>
              <w:pStyle w:val="NoSpacing"/>
              <w:jc w:val="center"/>
              <w:rPr>
                <w:color w:val="FF0000"/>
              </w:rPr>
            </w:pPr>
            <w:r w:rsidRPr="00CB2E20">
              <w:rPr>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32D2876D" w14:textId="77777777" w:rsidR="00A44F28" w:rsidRPr="00CB2E20" w:rsidRDefault="00A44F28" w:rsidP="00A44F28">
            <w:pPr>
              <w:pStyle w:val="NoSpacing"/>
              <w:jc w:val="center"/>
              <w:rPr>
                <w:color w:val="FF0000"/>
              </w:rPr>
            </w:pPr>
            <w:r w:rsidRPr="00CB2E20">
              <w:rPr>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51A22502" w14:textId="77777777" w:rsidR="00A44F28" w:rsidRPr="00CB2E20" w:rsidRDefault="00A44F28" w:rsidP="00A44F28">
            <w:pPr>
              <w:pStyle w:val="NoSpacing"/>
              <w:jc w:val="center"/>
              <w:rPr>
                <w:color w:val="FF0000"/>
              </w:rPr>
            </w:pPr>
            <w:r w:rsidRPr="00CB2E20">
              <w:rPr>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54729158" w14:textId="77777777" w:rsidR="00A44F28" w:rsidRPr="00CB2E20" w:rsidRDefault="00A44F28" w:rsidP="00A44F28">
            <w:pPr>
              <w:pStyle w:val="NoSpacing"/>
              <w:jc w:val="center"/>
              <w:rPr>
                <w:color w:val="FF0000"/>
              </w:rPr>
            </w:pPr>
            <w:r w:rsidRPr="00CB2E20">
              <w:rPr>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4A3ED215" w14:textId="77777777" w:rsidR="00A44F28" w:rsidRPr="00CB2E20" w:rsidRDefault="00A44F28" w:rsidP="00A44F28">
            <w:pPr>
              <w:pStyle w:val="NoSpacing"/>
              <w:jc w:val="center"/>
              <w:rPr>
                <w:color w:val="FF0000"/>
              </w:rPr>
            </w:pPr>
            <w:r w:rsidRPr="00CB2E20">
              <w:rPr>
                <w:color w:val="FF0000"/>
              </w:rPr>
              <w:t>5</w:t>
            </w:r>
          </w:p>
        </w:tc>
      </w:tr>
      <w:tr w:rsidR="00A44F28" w:rsidRPr="00CB2E20" w14:paraId="4CC82304"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2998789B" w14:textId="77777777" w:rsidR="00A44F28" w:rsidRPr="00CB2E20" w:rsidRDefault="00A44F28" w:rsidP="00A44F28">
            <w:pPr>
              <w:rPr>
                <w:color w:val="FF0000"/>
              </w:rPr>
            </w:pPr>
            <w:proofErr w:type="spellStart"/>
            <w:r w:rsidRPr="00CB2E20">
              <w:rPr>
                <w:color w:val="FF0000"/>
              </w:rPr>
              <w:t>Küberrünnakud</w:t>
            </w:r>
            <w:proofErr w:type="spellEnd"/>
            <w:r w:rsidRPr="00CB2E20">
              <w:rPr>
                <w:color w:val="FF0000"/>
              </w:rPr>
              <w:t xml:space="preserve"> riiklike infosüsteemide, asutuste, ettevõtete või elanike vastu </w:t>
            </w:r>
          </w:p>
        </w:tc>
        <w:tc>
          <w:tcPr>
            <w:tcW w:w="992" w:type="dxa"/>
            <w:tcBorders>
              <w:top w:val="single" w:sz="4" w:space="0" w:color="auto"/>
              <w:left w:val="single" w:sz="4" w:space="0" w:color="auto"/>
              <w:bottom w:val="single" w:sz="4" w:space="0" w:color="auto"/>
              <w:right w:val="single" w:sz="4" w:space="0" w:color="auto"/>
            </w:tcBorders>
            <w:hideMark/>
          </w:tcPr>
          <w:p w14:paraId="59578F73" w14:textId="77777777" w:rsidR="00A44F28" w:rsidRPr="00CB2E20" w:rsidRDefault="00A44F28" w:rsidP="00A44F28">
            <w:pPr>
              <w:pStyle w:val="NoSpacing"/>
              <w:jc w:val="center"/>
              <w:rPr>
                <w:color w:val="FF0000"/>
              </w:rPr>
            </w:pPr>
            <w:r w:rsidRPr="00CB2E20">
              <w:rPr>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0F271103" w14:textId="77777777" w:rsidR="00A44F28" w:rsidRPr="00CB2E20" w:rsidRDefault="00A44F28" w:rsidP="00A44F28">
            <w:pPr>
              <w:pStyle w:val="NoSpacing"/>
              <w:jc w:val="center"/>
              <w:rPr>
                <w:color w:val="FF0000"/>
              </w:rPr>
            </w:pPr>
            <w:r w:rsidRPr="00CB2E20">
              <w:rPr>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68C45895" w14:textId="77777777" w:rsidR="00A44F28" w:rsidRPr="00CB2E20" w:rsidRDefault="00A44F28" w:rsidP="00A44F28">
            <w:pPr>
              <w:pStyle w:val="NoSpacing"/>
              <w:jc w:val="center"/>
              <w:rPr>
                <w:color w:val="FF0000"/>
              </w:rPr>
            </w:pPr>
            <w:r w:rsidRPr="00CB2E20">
              <w:rPr>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4F874AAF" w14:textId="77777777" w:rsidR="00A44F28" w:rsidRPr="00CB2E20" w:rsidRDefault="00A44F28" w:rsidP="00A44F28">
            <w:pPr>
              <w:pStyle w:val="NoSpacing"/>
              <w:jc w:val="center"/>
              <w:rPr>
                <w:color w:val="FF0000"/>
              </w:rPr>
            </w:pPr>
            <w:r w:rsidRPr="00CB2E20">
              <w:rPr>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1448ED66" w14:textId="77777777" w:rsidR="00A44F28" w:rsidRPr="00CB2E20" w:rsidRDefault="00A44F28" w:rsidP="00A44F28">
            <w:pPr>
              <w:pStyle w:val="NoSpacing"/>
              <w:jc w:val="center"/>
              <w:rPr>
                <w:color w:val="FF0000"/>
              </w:rPr>
            </w:pPr>
            <w:r w:rsidRPr="00CB2E20">
              <w:rPr>
                <w:color w:val="FF0000"/>
              </w:rPr>
              <w:t>5</w:t>
            </w:r>
          </w:p>
        </w:tc>
      </w:tr>
      <w:tr w:rsidR="00A44F28" w:rsidRPr="00CB2E20" w14:paraId="38047FCC" w14:textId="77777777" w:rsidTr="00A44F28">
        <w:tc>
          <w:tcPr>
            <w:tcW w:w="4536" w:type="dxa"/>
            <w:tcBorders>
              <w:top w:val="single" w:sz="4" w:space="0" w:color="auto"/>
              <w:left w:val="single" w:sz="4" w:space="0" w:color="auto"/>
              <w:bottom w:val="single" w:sz="4" w:space="0" w:color="auto"/>
              <w:right w:val="single" w:sz="4" w:space="0" w:color="auto"/>
            </w:tcBorders>
          </w:tcPr>
          <w:p w14:paraId="34F43CCD" w14:textId="77777777" w:rsidR="00A44F28" w:rsidRPr="00CB2E20" w:rsidRDefault="00A44F28" w:rsidP="00A44F28">
            <w:pPr>
              <w:rPr>
                <w:color w:val="FF0000"/>
              </w:rPr>
            </w:pPr>
            <w:r w:rsidRPr="00CB2E20">
              <w:rPr>
                <w:color w:val="FF0000"/>
              </w:rPr>
              <w:t>Infosõda ja vaenulik mõjutustegevus</w:t>
            </w:r>
          </w:p>
        </w:tc>
        <w:tc>
          <w:tcPr>
            <w:tcW w:w="992" w:type="dxa"/>
            <w:tcBorders>
              <w:top w:val="single" w:sz="4" w:space="0" w:color="auto"/>
              <w:left w:val="single" w:sz="4" w:space="0" w:color="auto"/>
              <w:bottom w:val="single" w:sz="4" w:space="0" w:color="auto"/>
              <w:right w:val="single" w:sz="4" w:space="0" w:color="auto"/>
            </w:tcBorders>
          </w:tcPr>
          <w:p w14:paraId="18CD50FA" w14:textId="77777777" w:rsidR="00A44F28" w:rsidRPr="00CB2E20" w:rsidRDefault="00A44F28" w:rsidP="00A44F28">
            <w:pPr>
              <w:pStyle w:val="NoSpacing"/>
              <w:jc w:val="center"/>
              <w:rPr>
                <w:color w:val="FF0000"/>
              </w:rPr>
            </w:pPr>
            <w:r w:rsidRPr="00CB2E20">
              <w:rPr>
                <w:color w:val="FF0000"/>
              </w:rPr>
              <w:t>1</w:t>
            </w:r>
          </w:p>
        </w:tc>
        <w:tc>
          <w:tcPr>
            <w:tcW w:w="992" w:type="dxa"/>
            <w:tcBorders>
              <w:top w:val="single" w:sz="4" w:space="0" w:color="auto"/>
              <w:left w:val="single" w:sz="4" w:space="0" w:color="auto"/>
              <w:bottom w:val="single" w:sz="4" w:space="0" w:color="auto"/>
              <w:right w:val="single" w:sz="4" w:space="0" w:color="auto"/>
            </w:tcBorders>
          </w:tcPr>
          <w:p w14:paraId="17A84BC2" w14:textId="77777777" w:rsidR="00A44F28" w:rsidRPr="00CB2E20" w:rsidRDefault="00A44F28" w:rsidP="00A44F28">
            <w:pPr>
              <w:pStyle w:val="NoSpacing"/>
              <w:jc w:val="center"/>
              <w:rPr>
                <w:color w:val="FF0000"/>
              </w:rPr>
            </w:pPr>
            <w:r w:rsidRPr="00CB2E20">
              <w:rPr>
                <w:color w:val="FF0000"/>
              </w:rPr>
              <w:t>2</w:t>
            </w:r>
          </w:p>
        </w:tc>
        <w:tc>
          <w:tcPr>
            <w:tcW w:w="1134" w:type="dxa"/>
            <w:tcBorders>
              <w:top w:val="single" w:sz="4" w:space="0" w:color="auto"/>
              <w:left w:val="single" w:sz="4" w:space="0" w:color="auto"/>
              <w:bottom w:val="single" w:sz="4" w:space="0" w:color="auto"/>
              <w:right w:val="single" w:sz="4" w:space="0" w:color="auto"/>
            </w:tcBorders>
          </w:tcPr>
          <w:p w14:paraId="2E6F0926" w14:textId="77777777" w:rsidR="00A44F28" w:rsidRPr="00CB2E20" w:rsidRDefault="00A44F28" w:rsidP="00A44F28">
            <w:pPr>
              <w:pStyle w:val="NoSpacing"/>
              <w:jc w:val="center"/>
              <w:rPr>
                <w:color w:val="FF0000"/>
              </w:rPr>
            </w:pPr>
            <w:r w:rsidRPr="00CB2E20">
              <w:rPr>
                <w:color w:val="FF0000"/>
              </w:rPr>
              <w:t>3</w:t>
            </w:r>
          </w:p>
        </w:tc>
        <w:tc>
          <w:tcPr>
            <w:tcW w:w="992" w:type="dxa"/>
            <w:tcBorders>
              <w:top w:val="single" w:sz="4" w:space="0" w:color="auto"/>
              <w:left w:val="single" w:sz="4" w:space="0" w:color="auto"/>
              <w:bottom w:val="single" w:sz="4" w:space="0" w:color="auto"/>
              <w:right w:val="single" w:sz="4" w:space="0" w:color="auto"/>
            </w:tcBorders>
          </w:tcPr>
          <w:p w14:paraId="74BECF11" w14:textId="77777777" w:rsidR="00A44F28" w:rsidRPr="00CB2E20" w:rsidRDefault="00A44F28" w:rsidP="00A44F28">
            <w:pPr>
              <w:pStyle w:val="NoSpacing"/>
              <w:jc w:val="center"/>
              <w:rPr>
                <w:color w:val="FF0000"/>
              </w:rPr>
            </w:pPr>
            <w:r w:rsidRPr="00CB2E20">
              <w:rPr>
                <w:color w:val="FF0000"/>
              </w:rPr>
              <w:t>4</w:t>
            </w:r>
          </w:p>
        </w:tc>
        <w:tc>
          <w:tcPr>
            <w:tcW w:w="993" w:type="dxa"/>
            <w:tcBorders>
              <w:top w:val="single" w:sz="4" w:space="0" w:color="auto"/>
              <w:left w:val="single" w:sz="4" w:space="0" w:color="auto"/>
              <w:bottom w:val="single" w:sz="4" w:space="0" w:color="auto"/>
              <w:right w:val="single" w:sz="4" w:space="0" w:color="auto"/>
            </w:tcBorders>
          </w:tcPr>
          <w:p w14:paraId="571ABE54" w14:textId="77777777" w:rsidR="00A44F28" w:rsidRPr="00CB2E20" w:rsidRDefault="00A44F28" w:rsidP="00A44F28">
            <w:pPr>
              <w:pStyle w:val="NoSpacing"/>
              <w:jc w:val="center"/>
              <w:rPr>
                <w:color w:val="FF0000"/>
              </w:rPr>
            </w:pPr>
            <w:r w:rsidRPr="00CB2E20">
              <w:rPr>
                <w:color w:val="FF0000"/>
              </w:rPr>
              <w:t>5</w:t>
            </w:r>
          </w:p>
        </w:tc>
      </w:tr>
      <w:tr w:rsidR="00A44F28" w:rsidRPr="00CB2E20" w14:paraId="0BA97455"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1FA78270" w14:textId="77777777" w:rsidR="00A44F28" w:rsidRPr="00CB2E20" w:rsidRDefault="00A44F28" w:rsidP="00A44F28">
            <w:pPr>
              <w:rPr>
                <w:color w:val="FF0000"/>
              </w:rPr>
            </w:pPr>
            <w:r w:rsidRPr="00CB2E20">
              <w:rPr>
                <w:color w:val="FF0000"/>
              </w:rPr>
              <w:t xml:space="preserve">Rahvuslikel või usulistel motiividel toimuvad kokkupõrked elanikkonna rühmade vahel </w:t>
            </w:r>
          </w:p>
        </w:tc>
        <w:tc>
          <w:tcPr>
            <w:tcW w:w="992" w:type="dxa"/>
            <w:tcBorders>
              <w:top w:val="single" w:sz="4" w:space="0" w:color="auto"/>
              <w:left w:val="single" w:sz="4" w:space="0" w:color="auto"/>
              <w:bottom w:val="single" w:sz="4" w:space="0" w:color="auto"/>
              <w:right w:val="single" w:sz="4" w:space="0" w:color="auto"/>
            </w:tcBorders>
            <w:hideMark/>
          </w:tcPr>
          <w:p w14:paraId="7843C78B" w14:textId="77777777" w:rsidR="00A44F28" w:rsidRPr="00CB2E20" w:rsidRDefault="00A44F28" w:rsidP="00A44F28">
            <w:pPr>
              <w:pStyle w:val="NoSpacing"/>
              <w:jc w:val="center"/>
              <w:rPr>
                <w:color w:val="FF0000"/>
              </w:rPr>
            </w:pPr>
            <w:r w:rsidRPr="00CB2E20">
              <w:rPr>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5B4B1CED" w14:textId="77777777" w:rsidR="00A44F28" w:rsidRPr="00CB2E20" w:rsidRDefault="00A44F28" w:rsidP="00A44F28">
            <w:pPr>
              <w:pStyle w:val="NoSpacing"/>
              <w:jc w:val="center"/>
              <w:rPr>
                <w:color w:val="FF0000"/>
              </w:rPr>
            </w:pPr>
            <w:r w:rsidRPr="00CB2E20">
              <w:rPr>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6BA18CA2" w14:textId="77777777" w:rsidR="00A44F28" w:rsidRPr="00CB2E20" w:rsidRDefault="00A44F28" w:rsidP="00A44F28">
            <w:pPr>
              <w:pStyle w:val="NoSpacing"/>
              <w:jc w:val="center"/>
              <w:rPr>
                <w:color w:val="FF0000"/>
              </w:rPr>
            </w:pPr>
            <w:r w:rsidRPr="00CB2E20">
              <w:rPr>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2F9D0934" w14:textId="77777777" w:rsidR="00A44F28" w:rsidRPr="00CB2E20" w:rsidRDefault="00A44F28" w:rsidP="00A44F28">
            <w:pPr>
              <w:pStyle w:val="NoSpacing"/>
              <w:jc w:val="center"/>
              <w:rPr>
                <w:color w:val="FF0000"/>
              </w:rPr>
            </w:pPr>
            <w:r w:rsidRPr="00CB2E20">
              <w:rPr>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3676EE87" w14:textId="77777777" w:rsidR="00A44F28" w:rsidRPr="00CB2E20" w:rsidRDefault="00A44F28" w:rsidP="00A44F28">
            <w:pPr>
              <w:pStyle w:val="NoSpacing"/>
              <w:jc w:val="center"/>
              <w:rPr>
                <w:color w:val="FF0000"/>
              </w:rPr>
            </w:pPr>
            <w:r w:rsidRPr="00CB2E20">
              <w:rPr>
                <w:color w:val="FF0000"/>
              </w:rPr>
              <w:t>5</w:t>
            </w:r>
          </w:p>
        </w:tc>
      </w:tr>
      <w:tr w:rsidR="00A44F28" w:rsidRPr="00CB2E20" w14:paraId="0245FE18" w14:textId="77777777" w:rsidTr="00A44F28">
        <w:tc>
          <w:tcPr>
            <w:tcW w:w="4536" w:type="dxa"/>
            <w:tcBorders>
              <w:top w:val="single" w:sz="4" w:space="0" w:color="auto"/>
              <w:left w:val="single" w:sz="4" w:space="0" w:color="auto"/>
              <w:bottom w:val="single" w:sz="4" w:space="0" w:color="auto"/>
              <w:right w:val="single" w:sz="4" w:space="0" w:color="auto"/>
            </w:tcBorders>
            <w:shd w:val="clear" w:color="auto" w:fill="auto"/>
          </w:tcPr>
          <w:p w14:paraId="7EE098B2" w14:textId="77777777" w:rsidR="00A44F28" w:rsidRPr="00CB2E20" w:rsidRDefault="00A44F28" w:rsidP="00A44F28">
            <w:pPr>
              <w:rPr>
                <w:color w:val="FF0000"/>
              </w:rPr>
            </w:pPr>
            <w:r w:rsidRPr="00CB2E20">
              <w:rPr>
                <w:color w:val="FF0000"/>
              </w:rPr>
              <w:t>Kontrollimatu sisseränne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4EF13C" w14:textId="77777777" w:rsidR="00A44F28" w:rsidRPr="00CB2E20" w:rsidRDefault="00A44F28" w:rsidP="00A44F28">
            <w:pPr>
              <w:pStyle w:val="NoSpacing"/>
              <w:jc w:val="center"/>
              <w:rPr>
                <w:color w:val="FF0000"/>
              </w:rPr>
            </w:pPr>
            <w:r w:rsidRPr="00CB2E20">
              <w:rPr>
                <w:color w:val="FF000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934FC" w14:textId="77777777" w:rsidR="00A44F28" w:rsidRPr="00CB2E20" w:rsidRDefault="00A44F28" w:rsidP="00A44F28">
            <w:pPr>
              <w:pStyle w:val="NoSpacing"/>
              <w:jc w:val="center"/>
              <w:rPr>
                <w:color w:val="FF0000"/>
              </w:rPr>
            </w:pPr>
            <w:r w:rsidRPr="00CB2E20">
              <w:rPr>
                <w:color w:val="FF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26524" w14:textId="77777777" w:rsidR="00A44F28" w:rsidRPr="00CB2E20" w:rsidRDefault="00A44F28" w:rsidP="00A44F28">
            <w:pPr>
              <w:pStyle w:val="NoSpacing"/>
              <w:jc w:val="center"/>
              <w:rPr>
                <w:color w:val="FF0000"/>
              </w:rPr>
            </w:pPr>
            <w:r w:rsidRPr="00CB2E20">
              <w:rPr>
                <w:color w:val="FF000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ED564" w14:textId="77777777" w:rsidR="00A44F28" w:rsidRPr="00CB2E20" w:rsidRDefault="00A44F28" w:rsidP="00A44F28">
            <w:pPr>
              <w:pStyle w:val="NoSpacing"/>
              <w:jc w:val="center"/>
              <w:rPr>
                <w:color w:val="FF0000"/>
              </w:rPr>
            </w:pPr>
            <w:r w:rsidRPr="00CB2E20">
              <w:rPr>
                <w:color w:val="FF000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3D49D4" w14:textId="77777777" w:rsidR="00A44F28" w:rsidRPr="00CB2E20" w:rsidRDefault="00A44F28" w:rsidP="00A44F28">
            <w:pPr>
              <w:pStyle w:val="NoSpacing"/>
              <w:jc w:val="center"/>
              <w:rPr>
                <w:color w:val="FF0000"/>
              </w:rPr>
            </w:pPr>
            <w:r w:rsidRPr="00CB2E20">
              <w:rPr>
                <w:color w:val="FF0000"/>
              </w:rPr>
              <w:t>5</w:t>
            </w:r>
          </w:p>
        </w:tc>
      </w:tr>
    </w:tbl>
    <w:p w14:paraId="21E40EA1" w14:textId="77777777" w:rsidR="00BD012C" w:rsidRPr="00C03BB5" w:rsidRDefault="00BD012C" w:rsidP="00BD012C">
      <w:pPr>
        <w:pStyle w:val="NoSpacing"/>
        <w:tabs>
          <w:tab w:val="left" w:pos="996"/>
        </w:tabs>
        <w:ind w:left="1080"/>
      </w:pPr>
    </w:p>
    <w:p w14:paraId="5811D839" w14:textId="3499D492" w:rsidR="00D405CD" w:rsidRPr="00D7403F" w:rsidRDefault="00DB5FB2" w:rsidP="005302EB">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D405CD" w:rsidRPr="00D7403F">
        <w:rPr>
          <w:rFonts w:asciiTheme="minorHAnsi" w:hAnsiTheme="minorHAnsi"/>
          <w:b w:val="0"/>
          <w:color w:val="000000" w:themeColor="text1"/>
          <w:sz w:val="22"/>
          <w:szCs w:val="22"/>
        </w:rPr>
        <w:t xml:space="preserve">Kuidas </w:t>
      </w:r>
      <w:r w:rsidR="0043173D" w:rsidRPr="00D7403F">
        <w:rPr>
          <w:rFonts w:asciiTheme="minorHAnsi" w:hAnsiTheme="minorHAnsi"/>
          <w:b w:val="0"/>
          <w:color w:val="000000" w:themeColor="text1"/>
          <w:sz w:val="22"/>
          <w:szCs w:val="22"/>
        </w:rPr>
        <w:t>Teile tundub</w:t>
      </w:r>
      <w:r w:rsidR="00D405CD" w:rsidRPr="00D7403F">
        <w:rPr>
          <w:rFonts w:asciiTheme="minorHAnsi" w:hAnsiTheme="minorHAnsi"/>
          <w:b w:val="0"/>
          <w:color w:val="000000" w:themeColor="text1"/>
          <w:sz w:val="22"/>
          <w:szCs w:val="22"/>
        </w:rPr>
        <w:t>, kas võõrriigi relvastatud kallaletungi korral oleks võimalik Eestit kaitsta?</w:t>
      </w:r>
    </w:p>
    <w:p w14:paraId="3FA0F0C7" w14:textId="49A78683" w:rsidR="00D405CD"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J</w:t>
      </w:r>
      <w:r w:rsidR="00D405CD" w:rsidRPr="00D7403F">
        <w:rPr>
          <w:rFonts w:asciiTheme="minorHAnsi" w:hAnsiTheme="minorHAnsi" w:cs="Arial"/>
          <w:color w:val="000000" w:themeColor="text1"/>
          <w:sz w:val="22"/>
          <w:szCs w:val="22"/>
        </w:rPr>
        <w:t>ah, kindlasti</w:t>
      </w:r>
    </w:p>
    <w:p w14:paraId="1C41D59E" w14:textId="4BAB3565" w:rsidR="00D405CD"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w:t>
      </w:r>
      <w:r w:rsidR="00D405CD" w:rsidRPr="00D7403F">
        <w:rPr>
          <w:rFonts w:asciiTheme="minorHAnsi" w:hAnsiTheme="minorHAnsi" w:cs="Arial"/>
          <w:color w:val="000000" w:themeColor="text1"/>
          <w:sz w:val="22"/>
          <w:szCs w:val="22"/>
        </w:rPr>
        <w:t xml:space="preserve">õenäoliselt </w:t>
      </w:r>
      <w:r w:rsidR="003F049E" w:rsidRPr="00D7403F">
        <w:rPr>
          <w:rFonts w:asciiTheme="minorHAnsi" w:hAnsiTheme="minorHAnsi" w:cs="Arial"/>
          <w:color w:val="000000" w:themeColor="text1"/>
          <w:sz w:val="22"/>
          <w:szCs w:val="22"/>
        </w:rPr>
        <w:t>jah</w:t>
      </w:r>
    </w:p>
    <w:p w14:paraId="24ACC147" w14:textId="01E9F20C" w:rsidR="00D405CD"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w:t>
      </w:r>
      <w:r w:rsidR="00D405CD" w:rsidRPr="00D7403F">
        <w:rPr>
          <w:rFonts w:asciiTheme="minorHAnsi" w:hAnsiTheme="minorHAnsi" w:cs="Arial"/>
          <w:color w:val="000000" w:themeColor="text1"/>
          <w:sz w:val="22"/>
          <w:szCs w:val="22"/>
        </w:rPr>
        <w:t>õenäoliselt mitte</w:t>
      </w:r>
    </w:p>
    <w:p w14:paraId="14FD5A17" w14:textId="77777777" w:rsidR="00E66217"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w:t>
      </w:r>
      <w:r w:rsidR="00D405CD" w:rsidRPr="00D7403F">
        <w:rPr>
          <w:rFonts w:asciiTheme="minorHAnsi" w:hAnsiTheme="minorHAnsi" w:cs="Arial"/>
          <w:color w:val="000000" w:themeColor="text1"/>
          <w:sz w:val="22"/>
          <w:szCs w:val="22"/>
        </w:rPr>
        <w:t>indlasti mitte</w:t>
      </w:r>
    </w:p>
    <w:p w14:paraId="4087D6A0" w14:textId="241DBC5F" w:rsidR="00D405CD" w:rsidRPr="00D7403F" w:rsidRDefault="001961B0" w:rsidP="00582926">
      <w:pPr>
        <w:pStyle w:val="Answer1"/>
        <w:numPr>
          <w:ilvl w:val="0"/>
          <w:numId w:val="35"/>
        </w:numPr>
        <w:spacing w:before="0" w:after="240" w:line="240" w:lineRule="auto"/>
        <w:ind w:left="993"/>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4A3AD1" w:rsidRPr="00D7403F">
        <w:rPr>
          <w:rFonts w:asciiTheme="minorHAnsi" w:hAnsiTheme="minorHAnsi" w:cs="Arial"/>
          <w:color w:val="000000" w:themeColor="text1"/>
          <w:sz w:val="22"/>
          <w:szCs w:val="22"/>
        </w:rPr>
        <w:t>E</w:t>
      </w:r>
      <w:r w:rsidR="00D405CD" w:rsidRPr="00D7403F">
        <w:rPr>
          <w:rFonts w:asciiTheme="minorHAnsi" w:hAnsiTheme="minorHAnsi" w:cs="Arial"/>
          <w:color w:val="000000" w:themeColor="text1"/>
          <w:sz w:val="22"/>
          <w:szCs w:val="22"/>
        </w:rPr>
        <w:t>i oska öelda</w:t>
      </w:r>
    </w:p>
    <w:p w14:paraId="60345F6C" w14:textId="6FDA38EA" w:rsidR="003A557B" w:rsidRPr="00D7403F" w:rsidRDefault="00DB5FB2" w:rsidP="005302EB">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3A557B" w:rsidRPr="00D7403F">
        <w:rPr>
          <w:rFonts w:asciiTheme="minorHAnsi" w:hAnsiTheme="minorHAnsi"/>
          <w:b w:val="0"/>
          <w:color w:val="000000" w:themeColor="text1"/>
          <w:sz w:val="22"/>
          <w:szCs w:val="22"/>
        </w:rPr>
        <w:t>Kui tõenäoliseks Te peate Venemaa sõjalist rünnakut Eesti vastu?</w:t>
      </w:r>
    </w:p>
    <w:p w14:paraId="543D8F25" w14:textId="77777777" w:rsidR="003A557B" w:rsidRPr="00D7403F" w:rsidRDefault="003A557B" w:rsidP="00470FCB">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Väga tõenäoline</w:t>
      </w:r>
    </w:p>
    <w:p w14:paraId="58A96145" w14:textId="77777777" w:rsidR="003A557B" w:rsidRPr="00D7403F" w:rsidRDefault="003A557B" w:rsidP="00470FCB">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Küllaltki tõenäoline</w:t>
      </w:r>
    </w:p>
    <w:p w14:paraId="7505844E" w14:textId="77777777" w:rsidR="003A557B" w:rsidRPr="00D7403F" w:rsidRDefault="003A557B" w:rsidP="00470FCB">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Mitte eriti tõenäoline</w:t>
      </w:r>
    </w:p>
    <w:p w14:paraId="2B0E039E" w14:textId="77777777" w:rsidR="001961B0" w:rsidRDefault="003A557B" w:rsidP="001961B0">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Täiesti ebatõenäoline</w:t>
      </w:r>
    </w:p>
    <w:p w14:paraId="29E6613B" w14:textId="61DEBE5E" w:rsidR="001961B0" w:rsidRDefault="001961B0" w:rsidP="00582926">
      <w:pPr>
        <w:pStyle w:val="Answer1"/>
        <w:numPr>
          <w:ilvl w:val="0"/>
          <w:numId w:val="36"/>
        </w:numPr>
        <w:spacing w:before="0"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Pr="001961B0">
        <w:rPr>
          <w:rFonts w:asciiTheme="minorHAnsi" w:hAnsiTheme="minorHAnsi" w:cs="Arial"/>
          <w:color w:val="000000" w:themeColor="text1"/>
          <w:sz w:val="22"/>
          <w:szCs w:val="22"/>
        </w:rPr>
        <w:t>Ei oska öelda</w:t>
      </w:r>
    </w:p>
    <w:p w14:paraId="3939F6F6" w14:textId="77777777" w:rsidR="001961B0" w:rsidRPr="001961B0" w:rsidRDefault="001961B0" w:rsidP="001961B0">
      <w:pPr>
        <w:pStyle w:val="Answer1"/>
        <w:spacing w:before="0" w:line="240" w:lineRule="auto"/>
        <w:ind w:left="1069" w:firstLine="0"/>
        <w:rPr>
          <w:rFonts w:asciiTheme="minorHAnsi" w:hAnsiTheme="minorHAnsi" w:cs="Arial"/>
          <w:color w:val="000000" w:themeColor="text1"/>
          <w:sz w:val="22"/>
          <w:szCs w:val="22"/>
        </w:rPr>
      </w:pPr>
    </w:p>
    <w:p w14:paraId="76203631" w14:textId="09798CFF" w:rsidR="003A557B" w:rsidRPr="00D7403F" w:rsidRDefault="00DB5FB2" w:rsidP="005302EB">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3A557B" w:rsidRPr="00D7403F">
        <w:rPr>
          <w:rFonts w:asciiTheme="minorHAnsi" w:hAnsiTheme="minorHAnsi"/>
          <w:b w:val="0"/>
          <w:color w:val="000000" w:themeColor="text1"/>
          <w:sz w:val="22"/>
          <w:szCs w:val="22"/>
        </w:rPr>
        <w:t xml:space="preserve">Kui Eestit rünnataks, milline oleks Teie hinnangul kõige tõenäolisem NATO tegevus Eestis? </w:t>
      </w:r>
    </w:p>
    <w:p w14:paraId="4CCBF3E8"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Konflikti puhkedes tooks NATO Eestisse täiendavad sõjalised üksused</w:t>
      </w:r>
    </w:p>
    <w:p w14:paraId="4758D9BB"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Konflikti puhkedes osutaks NATO materiaalset sõjalist abi</w:t>
      </w:r>
    </w:p>
    <w:p w14:paraId="36A5BB98"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NATO piirduks poliitilise ja diplomaatilise toetusega</w:t>
      </w:r>
    </w:p>
    <w:p w14:paraId="0F1A75D6"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Eestil poleks NATO-lt mingit abi loota</w:t>
      </w:r>
    </w:p>
    <w:p w14:paraId="51987E86" w14:textId="6677D811" w:rsidR="001961B0" w:rsidRDefault="001961B0" w:rsidP="00582926">
      <w:pPr>
        <w:pStyle w:val="Answer1"/>
        <w:numPr>
          <w:ilvl w:val="0"/>
          <w:numId w:val="37"/>
        </w:numPr>
        <w:spacing w:before="0" w:line="240" w:lineRule="auto"/>
        <w:ind w:left="993"/>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Pr="001961B0">
        <w:rPr>
          <w:rFonts w:asciiTheme="minorHAnsi" w:hAnsiTheme="minorHAnsi" w:cs="Arial"/>
          <w:color w:val="000000" w:themeColor="text1"/>
          <w:sz w:val="22"/>
          <w:szCs w:val="22"/>
        </w:rPr>
        <w:t>Ei oska öelda</w:t>
      </w:r>
    </w:p>
    <w:p w14:paraId="1EA8E6A2" w14:textId="77777777" w:rsidR="001961B0" w:rsidRPr="001961B0" w:rsidRDefault="001961B0" w:rsidP="001961B0">
      <w:pPr>
        <w:pStyle w:val="Answer1"/>
        <w:spacing w:before="0" w:line="240" w:lineRule="auto"/>
        <w:ind w:left="633" w:firstLine="0"/>
        <w:rPr>
          <w:rFonts w:asciiTheme="minorHAnsi" w:hAnsiTheme="minorHAnsi" w:cs="Arial"/>
          <w:color w:val="FF0000"/>
          <w:sz w:val="22"/>
          <w:szCs w:val="22"/>
        </w:rPr>
      </w:pPr>
    </w:p>
    <w:p w14:paraId="2035F096" w14:textId="2B38E496" w:rsidR="001961B0" w:rsidRPr="00CB2E20" w:rsidRDefault="00CB2E20" w:rsidP="005302EB">
      <w:pPr>
        <w:pStyle w:val="ListParagraph"/>
        <w:numPr>
          <w:ilvl w:val="0"/>
          <w:numId w:val="1"/>
        </w:numPr>
        <w:spacing w:after="0"/>
        <w:ind w:left="357" w:hanging="357"/>
        <w:rPr>
          <w:rFonts w:eastAsia="Times New Roman" w:cs="Arial"/>
          <w:color w:val="000000" w:themeColor="text1"/>
        </w:rPr>
      </w:pPr>
      <w:r w:rsidRPr="00CB2E20">
        <w:rPr>
          <w:color w:val="7030A0"/>
        </w:rPr>
        <w:t>[kõigilt]</w:t>
      </w:r>
      <w:r w:rsidRPr="00051292">
        <w:rPr>
          <w:color w:val="7030A0"/>
        </w:rPr>
        <w:t xml:space="preserve"> </w:t>
      </w:r>
      <w:r w:rsidR="001961B0" w:rsidRPr="00CB2E20">
        <w:rPr>
          <w:rFonts w:eastAsia="Times New Roman" w:cs="Arial"/>
          <w:color w:val="000000" w:themeColor="text1"/>
        </w:rPr>
        <w:t>Kuivõrd hästi on Teie hinnangul viimastel aastatel Eesti riik riigikaitset arendanud?</w:t>
      </w:r>
    </w:p>
    <w:p w14:paraId="65A611C6" w14:textId="15370B22" w:rsidR="001961B0" w:rsidRPr="00CB2E20" w:rsidRDefault="001961B0" w:rsidP="005302EB">
      <w:pPr>
        <w:pStyle w:val="Answer1"/>
        <w:numPr>
          <w:ilvl w:val="1"/>
          <w:numId w:val="1"/>
        </w:numPr>
        <w:spacing w:before="0" w:line="240" w:lineRule="auto"/>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Väga hästi</w:t>
      </w:r>
    </w:p>
    <w:p w14:paraId="7BB2D397" w14:textId="5A4B634D" w:rsidR="001961B0" w:rsidRPr="00CB2E20" w:rsidRDefault="001961B0" w:rsidP="005302EB">
      <w:pPr>
        <w:pStyle w:val="Answer1"/>
        <w:numPr>
          <w:ilvl w:val="1"/>
          <w:numId w:val="1"/>
        </w:numPr>
        <w:spacing w:before="0" w:line="240" w:lineRule="auto"/>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Pigem hästi</w:t>
      </w:r>
    </w:p>
    <w:p w14:paraId="192D5CC3" w14:textId="12FDB69A" w:rsidR="001961B0" w:rsidRPr="00CB2E20" w:rsidRDefault="001961B0" w:rsidP="005302EB">
      <w:pPr>
        <w:pStyle w:val="Answer1"/>
        <w:numPr>
          <w:ilvl w:val="1"/>
          <w:numId w:val="1"/>
        </w:numPr>
        <w:spacing w:before="0" w:line="240" w:lineRule="auto"/>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Pigem halvasti</w:t>
      </w:r>
    </w:p>
    <w:p w14:paraId="7595F216" w14:textId="77777777" w:rsidR="001961B0" w:rsidRPr="00CB2E20" w:rsidRDefault="001961B0" w:rsidP="005302EB">
      <w:pPr>
        <w:pStyle w:val="Answer1"/>
        <w:numPr>
          <w:ilvl w:val="1"/>
          <w:numId w:val="1"/>
        </w:numPr>
        <w:spacing w:before="0" w:line="240" w:lineRule="auto"/>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Väga halvasti</w:t>
      </w:r>
    </w:p>
    <w:p w14:paraId="7672079A" w14:textId="3F80390A" w:rsidR="001961B0" w:rsidRPr="00CB2E20" w:rsidRDefault="001961B0" w:rsidP="001961B0">
      <w:pPr>
        <w:pStyle w:val="Answer1"/>
        <w:spacing w:before="0" w:line="240" w:lineRule="auto"/>
        <w:ind w:left="1080" w:firstLine="0"/>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88.  Ei oska öelda</w:t>
      </w:r>
    </w:p>
    <w:p w14:paraId="53EF7B8B" w14:textId="0C7B9B53" w:rsidR="001961B0" w:rsidRPr="00D7403F" w:rsidRDefault="001961B0" w:rsidP="001961B0">
      <w:pPr>
        <w:pStyle w:val="Answer1"/>
        <w:spacing w:before="0" w:after="240" w:line="240" w:lineRule="auto"/>
        <w:rPr>
          <w:rFonts w:asciiTheme="minorHAnsi" w:hAnsiTheme="minorHAnsi" w:cs="Arial"/>
          <w:color w:val="000000" w:themeColor="text1"/>
          <w:sz w:val="22"/>
          <w:szCs w:val="22"/>
        </w:rPr>
      </w:pPr>
    </w:p>
    <w:p w14:paraId="137922DF" w14:textId="53B7A187" w:rsidR="00A454A9" w:rsidRPr="00D7403F" w:rsidRDefault="00DB5FB2" w:rsidP="005302EB">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4E4D10" w:rsidRPr="00D7403F">
        <w:rPr>
          <w:rFonts w:asciiTheme="minorHAnsi" w:hAnsiTheme="minorHAnsi"/>
          <w:b w:val="0"/>
          <w:color w:val="000000" w:themeColor="text1"/>
          <w:sz w:val="22"/>
          <w:szCs w:val="22"/>
        </w:rPr>
        <w:t xml:space="preserve">Kui Eestile </w:t>
      </w:r>
      <w:r w:rsidR="00A454A9" w:rsidRPr="00D7403F">
        <w:rPr>
          <w:rFonts w:asciiTheme="minorHAnsi" w:hAnsiTheme="minorHAnsi"/>
          <w:b w:val="0"/>
          <w:color w:val="000000" w:themeColor="text1"/>
          <w:sz w:val="22"/>
          <w:szCs w:val="22"/>
        </w:rPr>
        <w:t xml:space="preserve">tungitaks kallale, kas olete valmis oma võimete ja oskuste kohaselt osalema kaitsetegevuses </w:t>
      </w:r>
      <w:r w:rsidR="00A454A9" w:rsidRPr="00D7403F">
        <w:rPr>
          <w:rFonts w:asciiTheme="minorHAnsi" w:hAnsiTheme="minorHAnsi"/>
          <w:b w:val="0"/>
          <w:color w:val="000000" w:themeColor="text1"/>
          <w:sz w:val="22"/>
          <w:szCs w:val="22"/>
        </w:rPr>
        <w:lastRenderedPageBreak/>
        <w:t>relvastatud vastupanu osutades?</w:t>
      </w:r>
    </w:p>
    <w:p w14:paraId="293B847A" w14:textId="77777777" w:rsidR="00A454A9" w:rsidRPr="00D7403F" w:rsidRDefault="00A454A9" w:rsidP="00582926">
      <w:pPr>
        <w:pStyle w:val="Answer1"/>
        <w:numPr>
          <w:ilvl w:val="0"/>
          <w:numId w:val="18"/>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Jah, kindlasti</w:t>
      </w:r>
    </w:p>
    <w:p w14:paraId="6B561063" w14:textId="1DF02D06" w:rsidR="00A454A9" w:rsidRPr="00D7403F" w:rsidRDefault="00A454A9" w:rsidP="00582926">
      <w:pPr>
        <w:pStyle w:val="Answer1"/>
        <w:numPr>
          <w:ilvl w:val="0"/>
          <w:numId w:val="18"/>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 xml:space="preserve">Tõenäoliselt </w:t>
      </w:r>
      <w:r w:rsidR="003F049E" w:rsidRPr="00D7403F">
        <w:rPr>
          <w:rFonts w:asciiTheme="minorHAnsi" w:hAnsiTheme="minorHAnsi" w:cs="Arial"/>
          <w:color w:val="000000" w:themeColor="text1"/>
          <w:sz w:val="22"/>
          <w:szCs w:val="22"/>
        </w:rPr>
        <w:t>jah</w:t>
      </w:r>
    </w:p>
    <w:p w14:paraId="5FBF9E86" w14:textId="77777777" w:rsidR="00A454A9" w:rsidRPr="00D7403F" w:rsidRDefault="00A454A9" w:rsidP="00582926">
      <w:pPr>
        <w:pStyle w:val="Answer1"/>
        <w:numPr>
          <w:ilvl w:val="0"/>
          <w:numId w:val="18"/>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Tõenäoliselt mitte</w:t>
      </w:r>
    </w:p>
    <w:p w14:paraId="55315E8F" w14:textId="77777777" w:rsidR="00A454A9" w:rsidRPr="00D7403F" w:rsidRDefault="00A454A9" w:rsidP="00582926">
      <w:pPr>
        <w:pStyle w:val="Answer1"/>
        <w:numPr>
          <w:ilvl w:val="0"/>
          <w:numId w:val="18"/>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Kindlasti mitte</w:t>
      </w:r>
    </w:p>
    <w:p w14:paraId="4EF1F4E3" w14:textId="484EADC0" w:rsidR="00292B47" w:rsidRPr="00292B47" w:rsidRDefault="00292B47" w:rsidP="00292B47">
      <w:pPr>
        <w:pStyle w:val="Answer1"/>
        <w:spacing w:before="0" w:line="240" w:lineRule="auto"/>
        <w:ind w:left="567" w:firstLine="0"/>
        <w:rPr>
          <w:rFonts w:asciiTheme="minorHAnsi" w:hAnsiTheme="minorHAnsi" w:cs="Arial"/>
          <w:color w:val="000000" w:themeColor="text1"/>
          <w:sz w:val="22"/>
          <w:szCs w:val="22"/>
        </w:rPr>
      </w:pPr>
      <w:r w:rsidRPr="00292B47">
        <w:rPr>
          <w:rFonts w:asciiTheme="minorHAnsi" w:hAnsiTheme="minorHAnsi" w:cs="Arial"/>
          <w:color w:val="000000" w:themeColor="text1"/>
          <w:sz w:val="22"/>
          <w:szCs w:val="22"/>
        </w:rPr>
        <w:t xml:space="preserve"> 88.     Ei oska öelda</w:t>
      </w:r>
    </w:p>
    <w:p w14:paraId="0D6C767F" w14:textId="77777777" w:rsidR="00292B47" w:rsidRPr="001961B0" w:rsidRDefault="00292B47" w:rsidP="00292B47">
      <w:pPr>
        <w:pStyle w:val="Answer1"/>
        <w:spacing w:before="0" w:line="240" w:lineRule="auto"/>
        <w:ind w:left="567" w:firstLine="0"/>
        <w:rPr>
          <w:rFonts w:asciiTheme="minorHAnsi" w:hAnsiTheme="minorHAnsi" w:cs="Arial"/>
          <w:color w:val="FF0000"/>
          <w:sz w:val="22"/>
          <w:szCs w:val="22"/>
        </w:rPr>
      </w:pPr>
    </w:p>
    <w:p w14:paraId="4A4DE760" w14:textId="334C8899" w:rsidR="00A44F28" w:rsidRPr="00CB2E20" w:rsidRDefault="00292B47" w:rsidP="005302EB">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 xml:space="preserve"> </w:t>
      </w:r>
      <w:r w:rsidR="00DB5FB2" w:rsidRPr="00DB5FB2">
        <w:rPr>
          <w:b w:val="0"/>
          <w:color w:val="7030A0"/>
        </w:rPr>
        <w:t>[kõigilt]</w:t>
      </w:r>
      <w:r w:rsidR="00DB5FB2" w:rsidRPr="00051292">
        <w:rPr>
          <w:color w:val="7030A0"/>
        </w:rPr>
        <w:t xml:space="preserve"> </w:t>
      </w:r>
      <w:r w:rsidR="00A44F28" w:rsidRPr="00CB2E20">
        <w:rPr>
          <w:rFonts w:asciiTheme="minorHAnsi" w:hAnsiTheme="minorHAnsi"/>
          <w:b w:val="0"/>
          <w:color w:val="000000" w:themeColor="text1"/>
          <w:sz w:val="22"/>
          <w:szCs w:val="22"/>
        </w:rPr>
        <w:t>Kui Eestile tungitaks kallale ja Te ei saa relvastatud vastupanus osaleda, kas Te oleksite valmis panustama kaitsetegevusse mittesõjaliste tegevustega (nt rahaliselt, abistades füüsilise tööga, toetades päästeteenistust või politseid jne)?</w:t>
      </w:r>
    </w:p>
    <w:p w14:paraId="29B220F9" w14:textId="77777777" w:rsidR="00A44F28" w:rsidRPr="00CB2E20" w:rsidRDefault="00A44F28" w:rsidP="00582926">
      <w:pPr>
        <w:pStyle w:val="Answer1"/>
        <w:numPr>
          <w:ilvl w:val="0"/>
          <w:numId w:val="20"/>
        </w:numPr>
        <w:spacing w:before="0" w:line="240" w:lineRule="auto"/>
        <w:ind w:left="1134" w:hanging="425"/>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Jah, kindlasti</w:t>
      </w:r>
    </w:p>
    <w:p w14:paraId="31A7B4CB" w14:textId="77777777" w:rsidR="00A44F28" w:rsidRPr="00CB2E20" w:rsidRDefault="00A44F28" w:rsidP="00582926">
      <w:pPr>
        <w:pStyle w:val="Answer1"/>
        <w:numPr>
          <w:ilvl w:val="0"/>
          <w:numId w:val="20"/>
        </w:numPr>
        <w:spacing w:before="0" w:line="240" w:lineRule="auto"/>
        <w:ind w:left="1134" w:hanging="425"/>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Tõenäoliselt jah</w:t>
      </w:r>
    </w:p>
    <w:p w14:paraId="09CF9C67" w14:textId="77777777" w:rsidR="00A44F28" w:rsidRPr="00CB2E20" w:rsidRDefault="00A44F28" w:rsidP="00582926">
      <w:pPr>
        <w:pStyle w:val="Answer1"/>
        <w:numPr>
          <w:ilvl w:val="0"/>
          <w:numId w:val="20"/>
        </w:numPr>
        <w:spacing w:before="0" w:line="240" w:lineRule="auto"/>
        <w:ind w:left="1134" w:hanging="425"/>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Tõenäoliselt mitte</w:t>
      </w:r>
    </w:p>
    <w:p w14:paraId="7CAFC7EC" w14:textId="77777777" w:rsidR="00A44F28" w:rsidRPr="00CB2E20" w:rsidRDefault="00A44F28" w:rsidP="00582926">
      <w:pPr>
        <w:pStyle w:val="Answer1"/>
        <w:numPr>
          <w:ilvl w:val="0"/>
          <w:numId w:val="20"/>
        </w:numPr>
        <w:spacing w:before="0" w:line="240" w:lineRule="auto"/>
        <w:ind w:left="1134" w:hanging="425"/>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Kindlasti mitte</w:t>
      </w:r>
    </w:p>
    <w:p w14:paraId="7E95A4E3" w14:textId="46526E06" w:rsidR="00A44F28" w:rsidRPr="00CB2E20" w:rsidRDefault="00292B47" w:rsidP="00582926">
      <w:pPr>
        <w:pStyle w:val="Answer1"/>
        <w:numPr>
          <w:ilvl w:val="0"/>
          <w:numId w:val="38"/>
        </w:numPr>
        <w:spacing w:before="0" w:after="240" w:line="240" w:lineRule="auto"/>
        <w:rPr>
          <w:rFonts w:asciiTheme="minorHAnsi" w:hAnsiTheme="minorHAnsi" w:cs="Arial"/>
          <w:color w:val="000000" w:themeColor="text1"/>
          <w:sz w:val="22"/>
          <w:szCs w:val="22"/>
        </w:rPr>
      </w:pPr>
      <w:r w:rsidRPr="00CB2E20">
        <w:rPr>
          <w:rFonts w:asciiTheme="minorHAnsi" w:hAnsiTheme="minorHAnsi" w:cs="Arial"/>
          <w:color w:val="000000" w:themeColor="text1"/>
          <w:sz w:val="22"/>
          <w:szCs w:val="22"/>
        </w:rPr>
        <w:t xml:space="preserve"> </w:t>
      </w:r>
      <w:r w:rsidR="00A44F28" w:rsidRPr="00CB2E20">
        <w:rPr>
          <w:rFonts w:asciiTheme="minorHAnsi" w:hAnsiTheme="minorHAnsi" w:cs="Arial"/>
          <w:color w:val="000000" w:themeColor="text1"/>
          <w:sz w:val="22"/>
          <w:szCs w:val="22"/>
        </w:rPr>
        <w:t>Ei oska öelda</w:t>
      </w:r>
    </w:p>
    <w:p w14:paraId="553910D6" w14:textId="60C1FBFE" w:rsidR="003A557B" w:rsidRPr="00130B0D" w:rsidRDefault="000D048A" w:rsidP="005302EB">
      <w:pPr>
        <w:pStyle w:val="NoSpacing"/>
        <w:numPr>
          <w:ilvl w:val="0"/>
          <w:numId w:val="1"/>
        </w:numPr>
        <w:spacing w:after="240"/>
        <w:jc w:val="both"/>
        <w:rPr>
          <w:rFonts w:cstheme="minorHAnsi"/>
          <w:color w:val="000000" w:themeColor="text1"/>
        </w:rPr>
      </w:pPr>
      <w:r w:rsidRPr="00DB5FB2">
        <w:rPr>
          <w:color w:val="7030A0"/>
        </w:rPr>
        <w:t xml:space="preserve"> </w:t>
      </w:r>
      <w:r w:rsidR="00DB5FB2" w:rsidRPr="00DB5FB2">
        <w:rPr>
          <w:color w:val="7030A0"/>
        </w:rPr>
        <w:t>[kõigilt]</w:t>
      </w:r>
      <w:r w:rsidR="00DB5FB2" w:rsidRPr="00051292">
        <w:rPr>
          <w:color w:val="7030A0"/>
        </w:rPr>
        <w:t xml:space="preserve"> </w:t>
      </w:r>
      <w:r w:rsidR="003A557B" w:rsidRPr="00D7403F">
        <w:rPr>
          <w:rFonts w:cstheme="minorHAnsi"/>
          <w:color w:val="000000" w:themeColor="text1"/>
        </w:rPr>
        <w:t>Järgnevalt on esitatud vastandlike väidete paare riigikaitse kohta. Palun hinnake, kus paikneb Teie arvamus, kui väited asuvad 10-pallise skaala otspunktides 1 ja 10. Valige skaalal see väärtus, mis on Teid paremini iseloomustava väite poolel ning tõmmake sellele ring ümber.</w:t>
      </w:r>
    </w:p>
    <w:tbl>
      <w:tblPr>
        <w:tblStyle w:val="TableGrid1"/>
        <w:tblW w:w="1025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455"/>
        <w:gridCol w:w="455"/>
        <w:gridCol w:w="453"/>
        <w:gridCol w:w="453"/>
        <w:gridCol w:w="453"/>
        <w:gridCol w:w="453"/>
        <w:gridCol w:w="453"/>
        <w:gridCol w:w="453"/>
        <w:gridCol w:w="445"/>
        <w:gridCol w:w="507"/>
        <w:gridCol w:w="2915"/>
      </w:tblGrid>
      <w:tr w:rsidR="00BF017E" w:rsidRPr="00D7403F" w14:paraId="1954FB97" w14:textId="77777777" w:rsidTr="00417409">
        <w:trPr>
          <w:trHeight w:val="936"/>
        </w:trPr>
        <w:tc>
          <w:tcPr>
            <w:tcW w:w="2762" w:type="dxa"/>
            <w:tcBorders>
              <w:top w:val="single" w:sz="4" w:space="0" w:color="auto"/>
              <w:bottom w:val="single" w:sz="4" w:space="0" w:color="auto"/>
            </w:tcBorders>
          </w:tcPr>
          <w:p w14:paraId="65F64254" w14:textId="098CEBD6" w:rsidR="00AD4398" w:rsidRDefault="00AD4398" w:rsidP="00BF017E">
            <w:pPr>
              <w:pStyle w:val="NoSpacing"/>
              <w:rPr>
                <w:rFonts w:eastAsia="Times New Roman" w:cstheme="minorHAnsi"/>
                <w:i/>
                <w:color w:val="000000" w:themeColor="text1"/>
                <w:lang w:eastAsia="et-EE"/>
              </w:rPr>
            </w:pPr>
            <w:r w:rsidRPr="00A8507A">
              <w:rPr>
                <w:rFonts w:eastAsia="Times New Roman" w:cstheme="minorHAnsi"/>
                <w:i/>
                <w:color w:val="000000" w:themeColor="text1"/>
                <w:lang w:eastAsia="et-EE"/>
              </w:rPr>
              <w:t xml:space="preserve">Ainult </w:t>
            </w:r>
            <w:r w:rsidR="008E4D44" w:rsidRPr="00A8507A">
              <w:rPr>
                <w:rFonts w:eastAsia="Times New Roman" w:cstheme="minorHAnsi"/>
                <w:i/>
                <w:color w:val="000000" w:themeColor="text1"/>
                <w:lang w:eastAsia="et-EE"/>
              </w:rPr>
              <w:t xml:space="preserve">Eestis </w:t>
            </w:r>
            <w:r w:rsidRPr="00A8507A">
              <w:rPr>
                <w:rFonts w:eastAsia="Times New Roman" w:cstheme="minorHAnsi"/>
                <w:i/>
                <w:color w:val="000000" w:themeColor="text1"/>
                <w:lang w:eastAsia="et-EE"/>
              </w:rPr>
              <w:t>ajateenistuse läbinutele see väide:</w:t>
            </w:r>
            <w:r>
              <w:rPr>
                <w:rFonts w:eastAsia="Times New Roman" w:cstheme="minorHAnsi"/>
                <w:i/>
                <w:color w:val="000000" w:themeColor="text1"/>
                <w:lang w:eastAsia="et-EE"/>
              </w:rPr>
              <w:t xml:space="preserve"> </w:t>
            </w:r>
          </w:p>
          <w:p w14:paraId="22476E63" w14:textId="4C5B4F19" w:rsidR="00BF017E" w:rsidRPr="003D5039" w:rsidRDefault="00BF017E" w:rsidP="00BF017E">
            <w:pPr>
              <w:pStyle w:val="NoSpacing"/>
              <w:rPr>
                <w:rFonts w:eastAsia="Times New Roman" w:cstheme="minorHAnsi"/>
                <w:color w:val="000000" w:themeColor="text1"/>
                <w:lang w:eastAsia="et-EE"/>
              </w:rPr>
            </w:pPr>
            <w:r>
              <w:rPr>
                <w:rFonts w:eastAsia="Times New Roman" w:cstheme="minorHAnsi"/>
                <w:color w:val="000000" w:themeColor="text1"/>
                <w:lang w:eastAsia="et-EE"/>
              </w:rPr>
              <w:t>Läbisin ajateenistuse, kuid ei näe oma pikemaajalist rolli riigikaitses</w:t>
            </w:r>
          </w:p>
        </w:tc>
        <w:tc>
          <w:tcPr>
            <w:tcW w:w="455" w:type="dxa"/>
            <w:tcBorders>
              <w:top w:val="single" w:sz="4" w:space="0" w:color="auto"/>
              <w:bottom w:val="single" w:sz="4" w:space="0" w:color="auto"/>
            </w:tcBorders>
            <w:vAlign w:val="center"/>
          </w:tcPr>
          <w:sdt>
            <w:sdtPr>
              <w:rPr>
                <w:rFonts w:cstheme="minorHAnsi"/>
                <w:color w:val="000000" w:themeColor="text1"/>
              </w:rPr>
              <w:id w:val="731744317"/>
              <w14:checkbox>
                <w14:checked w14:val="0"/>
                <w14:checkedState w14:val="2612" w14:font="MS Gothic"/>
                <w14:uncheckedState w14:val="2610" w14:font="MS Gothic"/>
              </w14:checkbox>
            </w:sdtPr>
            <w:sdtEndPr/>
            <w:sdtContent>
              <w:p w14:paraId="6C52892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9628A4F" w14:textId="3564A324" w:rsidR="00BF017E" w:rsidRDefault="00BF017E" w:rsidP="00BF017E">
            <w:pPr>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509217757"/>
              <w14:checkbox>
                <w14:checked w14:val="0"/>
                <w14:checkedState w14:val="2612" w14:font="MS Gothic"/>
                <w14:uncheckedState w14:val="2610" w14:font="MS Gothic"/>
              </w14:checkbox>
            </w:sdtPr>
            <w:sdtEndPr/>
            <w:sdtContent>
              <w:p w14:paraId="2357A63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460BE9B" w14:textId="7490897C" w:rsidR="00BF017E" w:rsidRDefault="00BF017E" w:rsidP="00BF017E">
            <w:pPr>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806541834"/>
              <w14:checkbox>
                <w14:checked w14:val="0"/>
                <w14:checkedState w14:val="2612" w14:font="MS Gothic"/>
                <w14:uncheckedState w14:val="2610" w14:font="MS Gothic"/>
              </w14:checkbox>
            </w:sdtPr>
            <w:sdtEndPr/>
            <w:sdtContent>
              <w:p w14:paraId="528C28F6"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E7D2C34" w14:textId="660C3490" w:rsidR="00BF017E" w:rsidRDefault="00BF017E" w:rsidP="00BF017E">
            <w:pPr>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91157199"/>
              <w14:checkbox>
                <w14:checked w14:val="0"/>
                <w14:checkedState w14:val="2612" w14:font="MS Gothic"/>
                <w14:uncheckedState w14:val="2610" w14:font="MS Gothic"/>
              </w14:checkbox>
            </w:sdtPr>
            <w:sdtEndPr/>
            <w:sdtContent>
              <w:p w14:paraId="262662EB"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315B64F" w14:textId="29ADA571" w:rsidR="00BF017E" w:rsidRDefault="00BF017E" w:rsidP="00BF017E">
            <w:pPr>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90958949"/>
              <w14:checkbox>
                <w14:checked w14:val="0"/>
                <w14:checkedState w14:val="2612" w14:font="MS Gothic"/>
                <w14:uncheckedState w14:val="2610" w14:font="MS Gothic"/>
              </w14:checkbox>
            </w:sdtPr>
            <w:sdtEndPr/>
            <w:sdtContent>
              <w:p w14:paraId="7BE1A40A"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2FFD25C" w14:textId="1A5F0860" w:rsidR="00BF017E" w:rsidRDefault="00BF017E" w:rsidP="00BF017E">
            <w:pPr>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1784570508"/>
              <w14:checkbox>
                <w14:checked w14:val="0"/>
                <w14:checkedState w14:val="2612" w14:font="MS Gothic"/>
                <w14:uncheckedState w14:val="2610" w14:font="MS Gothic"/>
              </w14:checkbox>
            </w:sdtPr>
            <w:sdtEndPr/>
            <w:sdtContent>
              <w:p w14:paraId="66DAB38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B35EF36" w14:textId="6F26835B" w:rsidR="00BF017E" w:rsidRDefault="00BF017E" w:rsidP="00BF017E">
            <w:pPr>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729342874"/>
              <w14:checkbox>
                <w14:checked w14:val="0"/>
                <w14:checkedState w14:val="2612" w14:font="MS Gothic"/>
                <w14:uncheckedState w14:val="2610" w14:font="MS Gothic"/>
              </w14:checkbox>
            </w:sdtPr>
            <w:sdtEndPr/>
            <w:sdtContent>
              <w:p w14:paraId="25A9DEE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F26B1A7" w14:textId="00D93AAF" w:rsidR="00BF017E" w:rsidRDefault="00BF017E" w:rsidP="00BF017E">
            <w:pPr>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364794973"/>
              <w14:checkbox>
                <w14:checked w14:val="0"/>
                <w14:checkedState w14:val="2612" w14:font="MS Gothic"/>
                <w14:uncheckedState w14:val="2610" w14:font="MS Gothic"/>
              </w14:checkbox>
            </w:sdtPr>
            <w:sdtEndPr/>
            <w:sdtContent>
              <w:p w14:paraId="11A15A2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7A7A0EA2" w14:textId="760CA0A9" w:rsidR="00BF017E" w:rsidRDefault="00BF017E" w:rsidP="00BF017E">
            <w:pPr>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1158214380"/>
              <w14:checkbox>
                <w14:checked w14:val="0"/>
                <w14:checkedState w14:val="2612" w14:font="MS Gothic"/>
                <w14:uncheckedState w14:val="2610" w14:font="MS Gothic"/>
              </w14:checkbox>
            </w:sdtPr>
            <w:sdtEndPr/>
            <w:sdtContent>
              <w:p w14:paraId="0603CBB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7905B2E" w14:textId="5AAAFC7A" w:rsidR="00BF017E" w:rsidRDefault="00BF017E" w:rsidP="00BF017E">
            <w:pPr>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649589372"/>
              <w14:checkbox>
                <w14:checked w14:val="0"/>
                <w14:checkedState w14:val="2612" w14:font="MS Gothic"/>
                <w14:uncheckedState w14:val="2610" w14:font="MS Gothic"/>
              </w14:checkbox>
            </w:sdtPr>
            <w:sdtEndPr/>
            <w:sdtContent>
              <w:p w14:paraId="6D156E5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806D724" w14:textId="6A373EF8" w:rsidR="00BF017E" w:rsidRDefault="00BF017E" w:rsidP="00BF017E">
            <w:pPr>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6477ACFF" w14:textId="6C67B3C2" w:rsidR="00BF017E" w:rsidRDefault="00BF017E" w:rsidP="00BF017E">
            <w:pPr>
              <w:pStyle w:val="NoSpacing"/>
              <w:rPr>
                <w:rFonts w:cstheme="minorHAnsi"/>
                <w:color w:val="000000" w:themeColor="text1"/>
              </w:rPr>
            </w:pPr>
            <w:r>
              <w:rPr>
                <w:rFonts w:cstheme="minorHAnsi"/>
                <w:color w:val="000000" w:themeColor="text1"/>
              </w:rPr>
              <w:t>Läbisin ajateenistuse, et panustada reservväelasena riigikaitsesse</w:t>
            </w:r>
          </w:p>
          <w:p w14:paraId="79785B56" w14:textId="77777777" w:rsidR="00BF017E" w:rsidRPr="003D5039" w:rsidRDefault="00BF017E" w:rsidP="00BF017E">
            <w:pPr>
              <w:pStyle w:val="NoSpacing"/>
              <w:rPr>
                <w:rFonts w:cstheme="minorHAnsi"/>
                <w:color w:val="000000" w:themeColor="text1"/>
              </w:rPr>
            </w:pPr>
          </w:p>
        </w:tc>
      </w:tr>
      <w:tr w:rsidR="00BF017E" w:rsidRPr="00D7403F" w14:paraId="3AB233FB" w14:textId="77777777" w:rsidTr="00417409">
        <w:trPr>
          <w:trHeight w:val="936"/>
        </w:trPr>
        <w:tc>
          <w:tcPr>
            <w:tcW w:w="2762" w:type="dxa"/>
            <w:tcBorders>
              <w:top w:val="single" w:sz="4" w:space="0" w:color="auto"/>
              <w:bottom w:val="single" w:sz="4" w:space="0" w:color="auto"/>
            </w:tcBorders>
          </w:tcPr>
          <w:p w14:paraId="1C689A73" w14:textId="75BEA686" w:rsidR="00BF017E" w:rsidRPr="00D7403F" w:rsidRDefault="00BF017E" w:rsidP="00BF017E">
            <w:pPr>
              <w:pStyle w:val="NoSpacing"/>
              <w:rPr>
                <w:rFonts w:cstheme="minorHAnsi"/>
                <w:color w:val="000000" w:themeColor="text1"/>
              </w:rPr>
            </w:pPr>
            <w:r w:rsidRPr="003D5039">
              <w:rPr>
                <w:rFonts w:eastAsia="Times New Roman" w:cstheme="minorHAnsi"/>
                <w:color w:val="000000" w:themeColor="text1"/>
                <w:lang w:eastAsia="et-EE"/>
              </w:rPr>
              <w:t>Reservõppekogunemised on reservväelaste jaoks aja ja riigi jaoks raha raiskamine</w:t>
            </w:r>
          </w:p>
        </w:tc>
        <w:tc>
          <w:tcPr>
            <w:tcW w:w="455" w:type="dxa"/>
            <w:tcBorders>
              <w:top w:val="single" w:sz="4" w:space="0" w:color="auto"/>
              <w:bottom w:val="single" w:sz="4" w:space="0" w:color="auto"/>
            </w:tcBorders>
            <w:vAlign w:val="center"/>
          </w:tcPr>
          <w:sdt>
            <w:sdtPr>
              <w:rPr>
                <w:rFonts w:cstheme="minorHAnsi"/>
                <w:color w:val="000000" w:themeColor="text1"/>
              </w:rPr>
              <w:id w:val="-2063551472"/>
              <w14:checkbox>
                <w14:checked w14:val="0"/>
                <w14:checkedState w14:val="2612" w14:font="MS Gothic"/>
                <w14:uncheckedState w14:val="2610" w14:font="MS Gothic"/>
              </w14:checkbox>
            </w:sdtPr>
            <w:sdtEndPr/>
            <w:sdtContent>
              <w:p w14:paraId="560A71A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73F9E944" w14:textId="69B63255"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921459177"/>
              <w14:checkbox>
                <w14:checked w14:val="0"/>
                <w14:checkedState w14:val="2612" w14:font="MS Gothic"/>
                <w14:uncheckedState w14:val="2610" w14:font="MS Gothic"/>
              </w14:checkbox>
            </w:sdtPr>
            <w:sdtEndPr/>
            <w:sdtContent>
              <w:p w14:paraId="16B6BF1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576DE72" w14:textId="7BCCD4A0"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864738706"/>
              <w14:checkbox>
                <w14:checked w14:val="0"/>
                <w14:checkedState w14:val="2612" w14:font="MS Gothic"/>
                <w14:uncheckedState w14:val="2610" w14:font="MS Gothic"/>
              </w14:checkbox>
            </w:sdtPr>
            <w:sdtEndPr/>
            <w:sdtContent>
              <w:p w14:paraId="0CA47225"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C40A849" w14:textId="1BBBB80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776640978"/>
              <w14:checkbox>
                <w14:checked w14:val="0"/>
                <w14:checkedState w14:val="2612" w14:font="MS Gothic"/>
                <w14:uncheckedState w14:val="2610" w14:font="MS Gothic"/>
              </w14:checkbox>
            </w:sdtPr>
            <w:sdtEndPr/>
            <w:sdtContent>
              <w:p w14:paraId="49C63A4D"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784CF6F" w14:textId="54B76926"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495536069"/>
              <w14:checkbox>
                <w14:checked w14:val="0"/>
                <w14:checkedState w14:val="2612" w14:font="MS Gothic"/>
                <w14:uncheckedState w14:val="2610" w14:font="MS Gothic"/>
              </w14:checkbox>
            </w:sdtPr>
            <w:sdtEndPr/>
            <w:sdtContent>
              <w:p w14:paraId="758EB5A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D16CA23" w14:textId="7EDC1664"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20251234"/>
              <w14:checkbox>
                <w14:checked w14:val="0"/>
                <w14:checkedState w14:val="2612" w14:font="MS Gothic"/>
                <w14:uncheckedState w14:val="2610" w14:font="MS Gothic"/>
              </w14:checkbox>
            </w:sdtPr>
            <w:sdtEndPr/>
            <w:sdtContent>
              <w:p w14:paraId="1D997B54"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E558160" w14:textId="241CF938"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963397119"/>
              <w14:checkbox>
                <w14:checked w14:val="0"/>
                <w14:checkedState w14:val="2612" w14:font="MS Gothic"/>
                <w14:uncheckedState w14:val="2610" w14:font="MS Gothic"/>
              </w14:checkbox>
            </w:sdtPr>
            <w:sdtEndPr/>
            <w:sdtContent>
              <w:p w14:paraId="1ABCCFFA"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150FFA3" w14:textId="5883792B"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09065668"/>
              <w14:checkbox>
                <w14:checked w14:val="0"/>
                <w14:checkedState w14:val="2612" w14:font="MS Gothic"/>
                <w14:uncheckedState w14:val="2610" w14:font="MS Gothic"/>
              </w14:checkbox>
            </w:sdtPr>
            <w:sdtEndPr/>
            <w:sdtContent>
              <w:p w14:paraId="26DFC8E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B6C0029" w14:textId="7229F983"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2036723390"/>
              <w14:checkbox>
                <w14:checked w14:val="0"/>
                <w14:checkedState w14:val="2612" w14:font="MS Gothic"/>
                <w14:uncheckedState w14:val="2610" w14:font="MS Gothic"/>
              </w14:checkbox>
            </w:sdtPr>
            <w:sdtEndPr/>
            <w:sdtContent>
              <w:p w14:paraId="31BE5DA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94EE69B" w14:textId="6F1AFDF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1247229206"/>
              <w14:checkbox>
                <w14:checked w14:val="0"/>
                <w14:checkedState w14:val="2612" w14:font="MS Gothic"/>
                <w14:uncheckedState w14:val="2610" w14:font="MS Gothic"/>
              </w14:checkbox>
            </w:sdtPr>
            <w:sdtEndPr/>
            <w:sdtContent>
              <w:p w14:paraId="7D16CE4A"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2F1AD9D" w14:textId="6EF4DAF3"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5C8084AA" w14:textId="77777777" w:rsidR="00BF017E" w:rsidRDefault="00BF017E" w:rsidP="00BF017E">
            <w:pPr>
              <w:pStyle w:val="NoSpacing"/>
              <w:rPr>
                <w:rFonts w:cstheme="minorHAnsi"/>
                <w:color w:val="000000" w:themeColor="text1"/>
              </w:rPr>
            </w:pPr>
            <w:r w:rsidRPr="003D5039">
              <w:rPr>
                <w:rFonts w:cstheme="minorHAnsi"/>
                <w:color w:val="000000" w:themeColor="text1"/>
              </w:rPr>
              <w:t>Reservõppekogunemised tagavad reservväelaste väljaõppe taseme säilimise ja tugevdavad riigi kaitsevõimet</w:t>
            </w:r>
          </w:p>
          <w:p w14:paraId="5C9E29B0" w14:textId="0FF24652" w:rsidR="00BF017E" w:rsidRPr="00D7403F" w:rsidRDefault="00BF017E" w:rsidP="00BF017E">
            <w:pPr>
              <w:pStyle w:val="NoSpacing"/>
              <w:rPr>
                <w:rFonts w:cstheme="minorHAnsi"/>
                <w:color w:val="000000" w:themeColor="text1"/>
              </w:rPr>
            </w:pPr>
          </w:p>
        </w:tc>
      </w:tr>
      <w:tr w:rsidR="00BF017E" w:rsidRPr="00D7403F" w14:paraId="7DBF63E1" w14:textId="77777777" w:rsidTr="00417409">
        <w:trPr>
          <w:trHeight w:val="774"/>
        </w:trPr>
        <w:tc>
          <w:tcPr>
            <w:tcW w:w="2762" w:type="dxa"/>
            <w:tcBorders>
              <w:top w:val="single" w:sz="4" w:space="0" w:color="auto"/>
              <w:bottom w:val="single" w:sz="4" w:space="0" w:color="auto"/>
            </w:tcBorders>
          </w:tcPr>
          <w:p w14:paraId="5D61B839" w14:textId="77777777" w:rsidR="00BF017E" w:rsidRDefault="00BF017E" w:rsidP="00BF017E">
            <w:pPr>
              <w:pStyle w:val="NoSpacing"/>
              <w:rPr>
                <w:rFonts w:cstheme="minorHAnsi"/>
                <w:color w:val="000000" w:themeColor="text1"/>
              </w:rPr>
            </w:pPr>
            <w:r w:rsidRPr="003D5039">
              <w:rPr>
                <w:rFonts w:cstheme="minorHAnsi"/>
                <w:color w:val="000000" w:themeColor="text1"/>
              </w:rPr>
              <w:t>Minu arvates võiks Eesti loobuda kohustuslikust ajateenistusest ja reservarmeel põhinevast riigikaitsest</w:t>
            </w:r>
          </w:p>
          <w:p w14:paraId="095454A9" w14:textId="58CA2106" w:rsidR="00BF017E" w:rsidRPr="00D7403F" w:rsidRDefault="00BF017E" w:rsidP="00BF017E">
            <w:pPr>
              <w:pStyle w:val="NoSpacing"/>
              <w:rPr>
                <w:rFonts w:cstheme="minorHAnsi"/>
                <w:color w:val="000000" w:themeColor="text1"/>
              </w:rPr>
            </w:pPr>
          </w:p>
        </w:tc>
        <w:tc>
          <w:tcPr>
            <w:tcW w:w="455" w:type="dxa"/>
            <w:tcBorders>
              <w:top w:val="single" w:sz="4" w:space="0" w:color="auto"/>
              <w:bottom w:val="single" w:sz="4" w:space="0" w:color="auto"/>
            </w:tcBorders>
            <w:vAlign w:val="center"/>
          </w:tcPr>
          <w:sdt>
            <w:sdtPr>
              <w:rPr>
                <w:rFonts w:cstheme="minorHAnsi"/>
                <w:color w:val="000000" w:themeColor="text1"/>
              </w:rPr>
              <w:id w:val="-1691985535"/>
              <w14:checkbox>
                <w14:checked w14:val="0"/>
                <w14:checkedState w14:val="2612" w14:font="MS Gothic"/>
                <w14:uncheckedState w14:val="2610" w14:font="MS Gothic"/>
              </w14:checkbox>
            </w:sdtPr>
            <w:sdtEndPr/>
            <w:sdtContent>
              <w:p w14:paraId="5807B981"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3408627" w14:textId="3B6475D6"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25320726"/>
              <w14:checkbox>
                <w14:checked w14:val="0"/>
                <w14:checkedState w14:val="2612" w14:font="MS Gothic"/>
                <w14:uncheckedState w14:val="2610" w14:font="MS Gothic"/>
              </w14:checkbox>
            </w:sdtPr>
            <w:sdtEndPr/>
            <w:sdtContent>
              <w:p w14:paraId="3B1ED2BE"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D6746D4" w14:textId="28879F30"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738239954"/>
              <w14:checkbox>
                <w14:checked w14:val="0"/>
                <w14:checkedState w14:val="2612" w14:font="MS Gothic"/>
                <w14:uncheckedState w14:val="2610" w14:font="MS Gothic"/>
              </w14:checkbox>
            </w:sdtPr>
            <w:sdtEndPr/>
            <w:sdtContent>
              <w:p w14:paraId="7B87B20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E1529DA" w14:textId="1FC4AA34"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1984298095"/>
              <w14:checkbox>
                <w14:checked w14:val="0"/>
                <w14:checkedState w14:val="2612" w14:font="MS Gothic"/>
                <w14:uncheckedState w14:val="2610" w14:font="MS Gothic"/>
              </w14:checkbox>
            </w:sdtPr>
            <w:sdtEndPr/>
            <w:sdtContent>
              <w:p w14:paraId="79B5739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CF3842F" w14:textId="411F9882"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361483918"/>
              <w14:checkbox>
                <w14:checked w14:val="0"/>
                <w14:checkedState w14:val="2612" w14:font="MS Gothic"/>
                <w14:uncheckedState w14:val="2610" w14:font="MS Gothic"/>
              </w14:checkbox>
            </w:sdtPr>
            <w:sdtEndPr/>
            <w:sdtContent>
              <w:p w14:paraId="1D676E6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522DFCE" w14:textId="2402941F"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089381381"/>
              <w14:checkbox>
                <w14:checked w14:val="0"/>
                <w14:checkedState w14:val="2612" w14:font="MS Gothic"/>
                <w14:uncheckedState w14:val="2610" w14:font="MS Gothic"/>
              </w14:checkbox>
            </w:sdtPr>
            <w:sdtEndPr/>
            <w:sdtContent>
              <w:p w14:paraId="221A336C"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5F0CEDC" w14:textId="623378C5"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277952213"/>
              <w14:checkbox>
                <w14:checked w14:val="0"/>
                <w14:checkedState w14:val="2612" w14:font="MS Gothic"/>
                <w14:uncheckedState w14:val="2610" w14:font="MS Gothic"/>
              </w14:checkbox>
            </w:sdtPr>
            <w:sdtEndPr/>
            <w:sdtContent>
              <w:p w14:paraId="67510ECB"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723C8C69" w14:textId="2BB17510"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61679977"/>
              <w14:checkbox>
                <w14:checked w14:val="0"/>
                <w14:checkedState w14:val="2612" w14:font="MS Gothic"/>
                <w14:uncheckedState w14:val="2610" w14:font="MS Gothic"/>
              </w14:checkbox>
            </w:sdtPr>
            <w:sdtEndPr/>
            <w:sdtContent>
              <w:p w14:paraId="4D21D67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7E384B8" w14:textId="262DBA79"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336502554"/>
              <w14:checkbox>
                <w14:checked w14:val="0"/>
                <w14:checkedState w14:val="2612" w14:font="MS Gothic"/>
                <w14:uncheckedState w14:val="2610" w14:font="MS Gothic"/>
              </w14:checkbox>
            </w:sdtPr>
            <w:sdtEndPr/>
            <w:sdtContent>
              <w:p w14:paraId="0D94C311"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E6741F7" w14:textId="1F0C0E69"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310992620"/>
              <w14:checkbox>
                <w14:checked w14:val="0"/>
                <w14:checkedState w14:val="2612" w14:font="MS Gothic"/>
                <w14:uncheckedState w14:val="2610" w14:font="MS Gothic"/>
              </w14:checkbox>
            </w:sdtPr>
            <w:sdtEndPr/>
            <w:sdtContent>
              <w:p w14:paraId="6A632105"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A5A6045" w14:textId="77F6AE8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682C121A" w14:textId="281FB164" w:rsidR="00BF017E" w:rsidRPr="00D7403F" w:rsidRDefault="00BF017E" w:rsidP="00BF017E">
            <w:pPr>
              <w:pStyle w:val="NoSpacing"/>
              <w:rPr>
                <w:rFonts w:cstheme="minorHAnsi"/>
                <w:color w:val="000000" w:themeColor="text1"/>
              </w:rPr>
            </w:pPr>
            <w:r w:rsidRPr="003D5039">
              <w:rPr>
                <w:rFonts w:cstheme="minorHAnsi"/>
                <w:color w:val="000000" w:themeColor="text1"/>
              </w:rPr>
              <w:t>Mulle tundub õige, et Eestis on kohustuslik ajateenistus ja reservarmeel põhinev riigikaitse</w:t>
            </w:r>
          </w:p>
        </w:tc>
      </w:tr>
      <w:tr w:rsidR="00BF017E" w:rsidRPr="00D7403F" w14:paraId="6AE8D9E8" w14:textId="77777777" w:rsidTr="00417409">
        <w:trPr>
          <w:trHeight w:val="801"/>
        </w:trPr>
        <w:tc>
          <w:tcPr>
            <w:tcW w:w="2762" w:type="dxa"/>
            <w:tcBorders>
              <w:top w:val="single" w:sz="4" w:space="0" w:color="auto"/>
              <w:bottom w:val="single" w:sz="4" w:space="0" w:color="auto"/>
            </w:tcBorders>
          </w:tcPr>
          <w:p w14:paraId="397A6B98" w14:textId="72E29832" w:rsidR="00BF017E" w:rsidRPr="00D7403F" w:rsidRDefault="00BF017E" w:rsidP="00BF017E">
            <w:pPr>
              <w:pStyle w:val="NoSpacing"/>
              <w:rPr>
                <w:rFonts w:cstheme="minorHAnsi"/>
                <w:color w:val="000000" w:themeColor="text1"/>
              </w:rPr>
            </w:pPr>
            <w:r w:rsidRPr="00D7403F">
              <w:rPr>
                <w:rFonts w:cstheme="minorHAnsi"/>
                <w:color w:val="000000" w:themeColor="text1"/>
              </w:rPr>
              <w:t>Kui Eestile tungitaks kallale, hoiaksin kaitsetegevusest pigem kõrvale</w:t>
            </w:r>
          </w:p>
        </w:tc>
        <w:tc>
          <w:tcPr>
            <w:tcW w:w="455" w:type="dxa"/>
            <w:tcBorders>
              <w:top w:val="single" w:sz="4" w:space="0" w:color="auto"/>
              <w:bottom w:val="single" w:sz="4" w:space="0" w:color="auto"/>
            </w:tcBorders>
            <w:vAlign w:val="center"/>
          </w:tcPr>
          <w:sdt>
            <w:sdtPr>
              <w:rPr>
                <w:rFonts w:cstheme="minorHAnsi"/>
                <w:color w:val="000000" w:themeColor="text1"/>
              </w:rPr>
              <w:id w:val="-878702997"/>
              <w14:checkbox>
                <w14:checked w14:val="0"/>
                <w14:checkedState w14:val="2612" w14:font="MS Gothic"/>
                <w14:uncheckedState w14:val="2610" w14:font="MS Gothic"/>
              </w14:checkbox>
            </w:sdtPr>
            <w:sdtEndPr/>
            <w:sdtContent>
              <w:p w14:paraId="1F05A144"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87E7678" w14:textId="36086C45"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870801183"/>
              <w14:checkbox>
                <w14:checked w14:val="0"/>
                <w14:checkedState w14:val="2612" w14:font="MS Gothic"/>
                <w14:uncheckedState w14:val="2610" w14:font="MS Gothic"/>
              </w14:checkbox>
            </w:sdtPr>
            <w:sdtEndPr/>
            <w:sdtContent>
              <w:p w14:paraId="1A2F07D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693A1AD" w14:textId="194B6F96"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337776263"/>
              <w14:checkbox>
                <w14:checked w14:val="0"/>
                <w14:checkedState w14:val="2612" w14:font="MS Gothic"/>
                <w14:uncheckedState w14:val="2610" w14:font="MS Gothic"/>
              </w14:checkbox>
            </w:sdtPr>
            <w:sdtEndPr/>
            <w:sdtContent>
              <w:p w14:paraId="0F24CCA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8AE39A6" w14:textId="11CB4CE1"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512418805"/>
              <w14:checkbox>
                <w14:checked w14:val="0"/>
                <w14:checkedState w14:val="2612" w14:font="MS Gothic"/>
                <w14:uncheckedState w14:val="2610" w14:font="MS Gothic"/>
              </w14:checkbox>
            </w:sdtPr>
            <w:sdtEndPr/>
            <w:sdtContent>
              <w:p w14:paraId="22AE393B"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EE659F1" w14:textId="10D65EDC"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941063582"/>
              <w14:checkbox>
                <w14:checked w14:val="0"/>
                <w14:checkedState w14:val="2612" w14:font="MS Gothic"/>
                <w14:uncheckedState w14:val="2610" w14:font="MS Gothic"/>
              </w14:checkbox>
            </w:sdtPr>
            <w:sdtEndPr/>
            <w:sdtContent>
              <w:p w14:paraId="5EAB94A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61534B7" w14:textId="7772E6E4"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10988240"/>
              <w14:checkbox>
                <w14:checked w14:val="0"/>
                <w14:checkedState w14:val="2612" w14:font="MS Gothic"/>
                <w14:uncheckedState w14:val="2610" w14:font="MS Gothic"/>
              </w14:checkbox>
            </w:sdtPr>
            <w:sdtEndPr/>
            <w:sdtContent>
              <w:p w14:paraId="30FC2C1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69412DD" w14:textId="553395CA"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491060975"/>
              <w14:checkbox>
                <w14:checked w14:val="0"/>
                <w14:checkedState w14:val="2612" w14:font="MS Gothic"/>
                <w14:uncheckedState w14:val="2610" w14:font="MS Gothic"/>
              </w14:checkbox>
            </w:sdtPr>
            <w:sdtEndPr/>
            <w:sdtContent>
              <w:p w14:paraId="07954877"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9A4A5F0" w14:textId="0509C1CB"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595793747"/>
              <w14:checkbox>
                <w14:checked w14:val="0"/>
                <w14:checkedState w14:val="2612" w14:font="MS Gothic"/>
                <w14:uncheckedState w14:val="2610" w14:font="MS Gothic"/>
              </w14:checkbox>
            </w:sdtPr>
            <w:sdtEndPr/>
            <w:sdtContent>
              <w:p w14:paraId="08A73B1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C7ED97B" w14:textId="1291855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1397655882"/>
              <w14:checkbox>
                <w14:checked w14:val="0"/>
                <w14:checkedState w14:val="2612" w14:font="MS Gothic"/>
                <w14:uncheckedState w14:val="2610" w14:font="MS Gothic"/>
              </w14:checkbox>
            </w:sdtPr>
            <w:sdtEndPr/>
            <w:sdtContent>
              <w:p w14:paraId="30330F3E"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96A0FBC" w14:textId="31DC7D4A"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2106841022"/>
              <w14:checkbox>
                <w14:checked w14:val="0"/>
                <w14:checkedState w14:val="2612" w14:font="MS Gothic"/>
                <w14:uncheckedState w14:val="2610" w14:font="MS Gothic"/>
              </w14:checkbox>
            </w:sdtPr>
            <w:sdtEndPr/>
            <w:sdtContent>
              <w:p w14:paraId="2F721BF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4EA8727" w14:textId="47A6D1E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3C9C357D" w14:textId="77777777" w:rsidR="00BF017E" w:rsidRDefault="00BF017E" w:rsidP="00BF017E">
            <w:pPr>
              <w:pStyle w:val="NoSpacing"/>
              <w:rPr>
                <w:rFonts w:cstheme="minorHAnsi"/>
                <w:color w:val="000000" w:themeColor="text1"/>
              </w:rPr>
            </w:pPr>
            <w:r w:rsidRPr="003D5039">
              <w:rPr>
                <w:rFonts w:cstheme="minorHAnsi"/>
                <w:color w:val="000000" w:themeColor="text1"/>
              </w:rPr>
              <w:t>Kui Eestile tungitaks kallale, oleksin valmis osalema kaitsetegevuses</w:t>
            </w:r>
          </w:p>
          <w:p w14:paraId="344F8D34" w14:textId="5418204E" w:rsidR="00BF017E" w:rsidRPr="00D7403F" w:rsidRDefault="00BF017E" w:rsidP="00BF017E">
            <w:pPr>
              <w:pStyle w:val="NoSpacing"/>
              <w:rPr>
                <w:rFonts w:cstheme="minorHAnsi"/>
                <w:color w:val="000000" w:themeColor="text1"/>
              </w:rPr>
            </w:pPr>
          </w:p>
        </w:tc>
      </w:tr>
    </w:tbl>
    <w:p w14:paraId="15A47DF6" w14:textId="50E15710" w:rsidR="00A44F28" w:rsidRDefault="00A44F28">
      <w:pPr>
        <w:rPr>
          <w:bCs/>
          <w:color w:val="000000" w:themeColor="text1"/>
        </w:rPr>
      </w:pPr>
    </w:p>
    <w:p w14:paraId="357A0C13" w14:textId="35ACED6C" w:rsidR="00F91CB1" w:rsidRPr="00F91CB1" w:rsidRDefault="00F91CB1" w:rsidP="005302EB">
      <w:pPr>
        <w:pStyle w:val="ListParagraph"/>
        <w:numPr>
          <w:ilvl w:val="0"/>
          <w:numId w:val="1"/>
        </w:numPr>
        <w:rPr>
          <w:bCs/>
          <w:color w:val="000000" w:themeColor="text1"/>
        </w:rPr>
      </w:pPr>
      <w:r w:rsidRPr="004B791E">
        <w:rPr>
          <w:color w:val="538135" w:themeColor="accent6" w:themeShade="BF"/>
        </w:rPr>
        <w:t>[muutuv osa]</w:t>
      </w:r>
      <w:r>
        <w:rPr>
          <w:color w:val="538135" w:themeColor="accent6" w:themeShade="BF"/>
        </w:rPr>
        <w:t xml:space="preserve"> </w:t>
      </w:r>
      <w:r w:rsidR="007B745E">
        <w:rPr>
          <w:color w:val="FF0000"/>
        </w:rPr>
        <w:t>a) M</w:t>
      </w:r>
      <w:r w:rsidRPr="00F91CB1">
        <w:rPr>
          <w:color w:val="FF0000"/>
        </w:rPr>
        <w:t xml:space="preserve">illised on Teie hinnangul Kaitseliidu peamised ülesanded? </w:t>
      </w:r>
      <w:r w:rsidRPr="00F91CB1">
        <w:rPr>
          <w:bCs/>
          <w:i/>
          <w:color w:val="FF0000"/>
        </w:rPr>
        <w:t>Palun vastake igal real</w:t>
      </w:r>
    </w:p>
    <w:tbl>
      <w:tblPr>
        <w:tblStyle w:val="TableGrid"/>
        <w:tblW w:w="10201" w:type="dxa"/>
        <w:tblLook w:val="04A0" w:firstRow="1" w:lastRow="0" w:firstColumn="1" w:lastColumn="0" w:noHBand="0" w:noVBand="1"/>
      </w:tblPr>
      <w:tblGrid>
        <w:gridCol w:w="3292"/>
        <w:gridCol w:w="1239"/>
        <w:gridCol w:w="1134"/>
        <w:gridCol w:w="1134"/>
        <w:gridCol w:w="1418"/>
        <w:gridCol w:w="1984"/>
      </w:tblGrid>
      <w:tr w:rsidR="00F91CB1" w:rsidRPr="000F40DA" w14:paraId="59636124" w14:textId="77777777" w:rsidTr="00DD53F0">
        <w:trPr>
          <w:trHeight w:val="813"/>
          <w:tblHeader/>
        </w:trPr>
        <w:tc>
          <w:tcPr>
            <w:tcW w:w="3292" w:type="dxa"/>
          </w:tcPr>
          <w:p w14:paraId="262E12CA" w14:textId="77777777" w:rsidR="00F91CB1" w:rsidRPr="000F40DA" w:rsidRDefault="00F91CB1" w:rsidP="00DD53F0">
            <w:pPr>
              <w:rPr>
                <w:color w:val="FF0000"/>
              </w:rPr>
            </w:pPr>
          </w:p>
        </w:tc>
        <w:tc>
          <w:tcPr>
            <w:tcW w:w="1239" w:type="dxa"/>
          </w:tcPr>
          <w:p w14:paraId="509399B6" w14:textId="77777777" w:rsidR="00F91CB1" w:rsidRPr="000F40DA" w:rsidRDefault="00F91CB1" w:rsidP="00DD53F0">
            <w:pPr>
              <w:jc w:val="center"/>
              <w:rPr>
                <w:color w:val="FF0000"/>
              </w:rPr>
            </w:pPr>
            <w:r w:rsidRPr="000F40DA">
              <w:rPr>
                <w:color w:val="FF0000"/>
              </w:rPr>
              <w:t>Jah, kindlasti</w:t>
            </w:r>
          </w:p>
        </w:tc>
        <w:tc>
          <w:tcPr>
            <w:tcW w:w="1134" w:type="dxa"/>
          </w:tcPr>
          <w:p w14:paraId="497CBC26" w14:textId="77777777" w:rsidR="00F91CB1" w:rsidRPr="000F40DA" w:rsidRDefault="00F91CB1" w:rsidP="00DD53F0">
            <w:pPr>
              <w:jc w:val="center"/>
              <w:rPr>
                <w:color w:val="FF0000"/>
              </w:rPr>
            </w:pPr>
            <w:r w:rsidRPr="000F40DA">
              <w:rPr>
                <w:color w:val="FF0000"/>
              </w:rPr>
              <w:t>Pigem jah</w:t>
            </w:r>
          </w:p>
        </w:tc>
        <w:tc>
          <w:tcPr>
            <w:tcW w:w="1134" w:type="dxa"/>
          </w:tcPr>
          <w:p w14:paraId="514AE042" w14:textId="77777777" w:rsidR="00F91CB1" w:rsidRPr="000F40DA" w:rsidRDefault="00F91CB1" w:rsidP="00DD53F0">
            <w:pPr>
              <w:jc w:val="center"/>
              <w:rPr>
                <w:color w:val="FF0000"/>
              </w:rPr>
            </w:pPr>
            <w:r w:rsidRPr="000F40DA">
              <w:rPr>
                <w:color w:val="FF0000"/>
              </w:rPr>
              <w:t>Pigem mitte</w:t>
            </w:r>
          </w:p>
        </w:tc>
        <w:tc>
          <w:tcPr>
            <w:tcW w:w="1418" w:type="dxa"/>
          </w:tcPr>
          <w:p w14:paraId="408A37BE" w14:textId="77777777" w:rsidR="00F91CB1" w:rsidRPr="000F40DA" w:rsidRDefault="00F91CB1" w:rsidP="00DD53F0">
            <w:pPr>
              <w:jc w:val="center"/>
              <w:rPr>
                <w:color w:val="FF0000"/>
              </w:rPr>
            </w:pPr>
            <w:r w:rsidRPr="000F40DA">
              <w:rPr>
                <w:color w:val="FF0000"/>
              </w:rPr>
              <w:t>Kindlasti mitte</w:t>
            </w:r>
          </w:p>
        </w:tc>
        <w:tc>
          <w:tcPr>
            <w:tcW w:w="1984" w:type="dxa"/>
          </w:tcPr>
          <w:p w14:paraId="11893FDB" w14:textId="77777777" w:rsidR="00F91CB1" w:rsidRPr="000F40DA" w:rsidRDefault="00F91CB1" w:rsidP="00DD53F0">
            <w:pPr>
              <w:jc w:val="center"/>
              <w:rPr>
                <w:color w:val="FF0000"/>
              </w:rPr>
            </w:pPr>
            <w:r w:rsidRPr="000F40DA">
              <w:rPr>
                <w:color w:val="FF0000"/>
              </w:rPr>
              <w:t>Ei oska öelda</w:t>
            </w:r>
          </w:p>
        </w:tc>
      </w:tr>
      <w:tr w:rsidR="00F91CB1" w:rsidRPr="000F40DA" w14:paraId="58105838" w14:textId="77777777" w:rsidTr="00DD53F0">
        <w:trPr>
          <w:trHeight w:val="276"/>
        </w:trPr>
        <w:tc>
          <w:tcPr>
            <w:tcW w:w="3292" w:type="dxa"/>
          </w:tcPr>
          <w:p w14:paraId="54927ED7" w14:textId="77777777" w:rsidR="00F91CB1" w:rsidRPr="000F40DA" w:rsidRDefault="00F91CB1" w:rsidP="00DD53F0">
            <w:pPr>
              <w:pStyle w:val="NoSpacing"/>
              <w:rPr>
                <w:color w:val="FF0000"/>
              </w:rPr>
            </w:pPr>
            <w:r w:rsidRPr="000F40DA">
              <w:rPr>
                <w:color w:val="FF0000"/>
              </w:rPr>
              <w:t xml:space="preserve">Sõjalise väljaõppe läbiviimine </w:t>
            </w:r>
          </w:p>
        </w:tc>
        <w:tc>
          <w:tcPr>
            <w:tcW w:w="1239" w:type="dxa"/>
          </w:tcPr>
          <w:p w14:paraId="1318D301" w14:textId="77777777" w:rsidR="00F91CB1" w:rsidRPr="000F40DA" w:rsidRDefault="00F91CB1" w:rsidP="00DD53F0">
            <w:pPr>
              <w:jc w:val="center"/>
              <w:rPr>
                <w:color w:val="FF0000"/>
              </w:rPr>
            </w:pPr>
            <w:r w:rsidRPr="000F40DA">
              <w:rPr>
                <w:color w:val="FF0000"/>
              </w:rPr>
              <w:t>1</w:t>
            </w:r>
          </w:p>
        </w:tc>
        <w:tc>
          <w:tcPr>
            <w:tcW w:w="1134" w:type="dxa"/>
          </w:tcPr>
          <w:p w14:paraId="3A63791F" w14:textId="77777777" w:rsidR="00F91CB1" w:rsidRPr="000F40DA" w:rsidRDefault="00F91CB1" w:rsidP="00DD53F0">
            <w:pPr>
              <w:jc w:val="center"/>
              <w:rPr>
                <w:color w:val="FF0000"/>
              </w:rPr>
            </w:pPr>
            <w:r w:rsidRPr="000F40DA">
              <w:rPr>
                <w:color w:val="FF0000"/>
              </w:rPr>
              <w:t>2</w:t>
            </w:r>
          </w:p>
        </w:tc>
        <w:tc>
          <w:tcPr>
            <w:tcW w:w="1134" w:type="dxa"/>
          </w:tcPr>
          <w:p w14:paraId="152A771A" w14:textId="77777777" w:rsidR="00F91CB1" w:rsidRPr="000F40DA" w:rsidRDefault="00F91CB1" w:rsidP="00DD53F0">
            <w:pPr>
              <w:jc w:val="center"/>
              <w:rPr>
                <w:color w:val="FF0000"/>
              </w:rPr>
            </w:pPr>
            <w:r w:rsidRPr="000F40DA">
              <w:rPr>
                <w:color w:val="FF0000"/>
              </w:rPr>
              <w:t>3</w:t>
            </w:r>
          </w:p>
        </w:tc>
        <w:tc>
          <w:tcPr>
            <w:tcW w:w="1418" w:type="dxa"/>
          </w:tcPr>
          <w:p w14:paraId="1927D5F2" w14:textId="77777777" w:rsidR="00F91CB1" w:rsidRPr="000F40DA" w:rsidRDefault="00F91CB1" w:rsidP="00DD53F0">
            <w:pPr>
              <w:jc w:val="center"/>
              <w:rPr>
                <w:color w:val="FF0000"/>
              </w:rPr>
            </w:pPr>
            <w:r w:rsidRPr="000F40DA">
              <w:rPr>
                <w:color w:val="FF0000"/>
              </w:rPr>
              <w:t>4</w:t>
            </w:r>
          </w:p>
        </w:tc>
        <w:tc>
          <w:tcPr>
            <w:tcW w:w="1984" w:type="dxa"/>
          </w:tcPr>
          <w:p w14:paraId="284772EB" w14:textId="77777777" w:rsidR="00F91CB1" w:rsidRPr="000F40DA" w:rsidRDefault="00F91CB1" w:rsidP="00DD53F0">
            <w:pPr>
              <w:jc w:val="center"/>
              <w:rPr>
                <w:color w:val="FF0000"/>
              </w:rPr>
            </w:pPr>
            <w:r w:rsidRPr="000F40DA">
              <w:rPr>
                <w:color w:val="FF0000"/>
              </w:rPr>
              <w:t>88</w:t>
            </w:r>
          </w:p>
        </w:tc>
      </w:tr>
      <w:tr w:rsidR="00F91CB1" w:rsidRPr="000F40DA" w14:paraId="020EF86A" w14:textId="77777777" w:rsidTr="00DD53F0">
        <w:trPr>
          <w:trHeight w:val="276"/>
        </w:trPr>
        <w:tc>
          <w:tcPr>
            <w:tcW w:w="3292" w:type="dxa"/>
          </w:tcPr>
          <w:p w14:paraId="061534B0" w14:textId="01BC4135" w:rsidR="00F91CB1" w:rsidRPr="000F40DA" w:rsidRDefault="007B745E" w:rsidP="00DD53F0">
            <w:pPr>
              <w:pStyle w:val="NoSpacing"/>
              <w:rPr>
                <w:color w:val="FF0000"/>
              </w:rPr>
            </w:pPr>
            <w:r>
              <w:rPr>
                <w:color w:val="FF0000"/>
              </w:rPr>
              <w:t>V</w:t>
            </w:r>
            <w:r w:rsidR="00F91CB1" w:rsidRPr="000F40DA">
              <w:rPr>
                <w:color w:val="FF0000"/>
              </w:rPr>
              <w:t>almistumine riigi sõjaliseks kaitseks</w:t>
            </w:r>
          </w:p>
        </w:tc>
        <w:tc>
          <w:tcPr>
            <w:tcW w:w="1239" w:type="dxa"/>
          </w:tcPr>
          <w:p w14:paraId="7692FD54" w14:textId="77777777" w:rsidR="00F91CB1" w:rsidRPr="000F40DA" w:rsidRDefault="00F91CB1" w:rsidP="00DD53F0">
            <w:pPr>
              <w:jc w:val="center"/>
              <w:rPr>
                <w:color w:val="FF0000"/>
              </w:rPr>
            </w:pPr>
            <w:r w:rsidRPr="000F40DA">
              <w:rPr>
                <w:color w:val="FF0000"/>
              </w:rPr>
              <w:t>1</w:t>
            </w:r>
          </w:p>
        </w:tc>
        <w:tc>
          <w:tcPr>
            <w:tcW w:w="1134" w:type="dxa"/>
          </w:tcPr>
          <w:p w14:paraId="000D84F8" w14:textId="77777777" w:rsidR="00F91CB1" w:rsidRPr="000F40DA" w:rsidRDefault="00F91CB1" w:rsidP="00DD53F0">
            <w:pPr>
              <w:jc w:val="center"/>
              <w:rPr>
                <w:color w:val="FF0000"/>
              </w:rPr>
            </w:pPr>
            <w:r w:rsidRPr="000F40DA">
              <w:rPr>
                <w:color w:val="FF0000"/>
              </w:rPr>
              <w:t>2</w:t>
            </w:r>
          </w:p>
        </w:tc>
        <w:tc>
          <w:tcPr>
            <w:tcW w:w="1134" w:type="dxa"/>
          </w:tcPr>
          <w:p w14:paraId="21B2BE8A" w14:textId="77777777" w:rsidR="00F91CB1" w:rsidRPr="000F40DA" w:rsidRDefault="00F91CB1" w:rsidP="00DD53F0">
            <w:pPr>
              <w:jc w:val="center"/>
              <w:rPr>
                <w:color w:val="FF0000"/>
              </w:rPr>
            </w:pPr>
            <w:r w:rsidRPr="000F40DA">
              <w:rPr>
                <w:color w:val="FF0000"/>
              </w:rPr>
              <w:t>3</w:t>
            </w:r>
          </w:p>
        </w:tc>
        <w:tc>
          <w:tcPr>
            <w:tcW w:w="1418" w:type="dxa"/>
          </w:tcPr>
          <w:p w14:paraId="6144808F" w14:textId="77777777" w:rsidR="00F91CB1" w:rsidRPr="000F40DA" w:rsidRDefault="00F91CB1" w:rsidP="00DD53F0">
            <w:pPr>
              <w:jc w:val="center"/>
              <w:rPr>
                <w:color w:val="FF0000"/>
              </w:rPr>
            </w:pPr>
            <w:r w:rsidRPr="000F40DA">
              <w:rPr>
                <w:color w:val="FF0000"/>
              </w:rPr>
              <w:t>4</w:t>
            </w:r>
          </w:p>
        </w:tc>
        <w:tc>
          <w:tcPr>
            <w:tcW w:w="1984" w:type="dxa"/>
          </w:tcPr>
          <w:p w14:paraId="1C04DFEB" w14:textId="77777777" w:rsidR="00F91CB1" w:rsidRPr="000F40DA" w:rsidRDefault="00F91CB1" w:rsidP="00DD53F0">
            <w:pPr>
              <w:jc w:val="center"/>
              <w:rPr>
                <w:color w:val="FF0000"/>
              </w:rPr>
            </w:pPr>
            <w:r w:rsidRPr="000F40DA">
              <w:rPr>
                <w:color w:val="FF0000"/>
              </w:rPr>
              <w:t>88</w:t>
            </w:r>
          </w:p>
        </w:tc>
      </w:tr>
      <w:tr w:rsidR="00F91CB1" w:rsidRPr="000F40DA" w14:paraId="1899EB64" w14:textId="77777777" w:rsidTr="00DD53F0">
        <w:trPr>
          <w:trHeight w:val="537"/>
        </w:trPr>
        <w:tc>
          <w:tcPr>
            <w:tcW w:w="3292" w:type="dxa"/>
          </w:tcPr>
          <w:p w14:paraId="135CBD46" w14:textId="77777777" w:rsidR="00F91CB1" w:rsidRPr="000F40DA" w:rsidRDefault="00F91CB1" w:rsidP="00DD53F0">
            <w:pPr>
              <w:pStyle w:val="NoSpacing"/>
              <w:rPr>
                <w:color w:val="FF0000"/>
              </w:rPr>
            </w:pPr>
            <w:r w:rsidRPr="000F40DA">
              <w:rPr>
                <w:color w:val="FF0000"/>
              </w:rPr>
              <w:t>Kaitsetahte tõstmine elanikkonna hulgas</w:t>
            </w:r>
          </w:p>
        </w:tc>
        <w:tc>
          <w:tcPr>
            <w:tcW w:w="1239" w:type="dxa"/>
          </w:tcPr>
          <w:p w14:paraId="67D5D3D6" w14:textId="77777777" w:rsidR="00F91CB1" w:rsidRPr="000F40DA" w:rsidRDefault="00F91CB1" w:rsidP="00DD53F0">
            <w:pPr>
              <w:jc w:val="center"/>
              <w:rPr>
                <w:color w:val="FF0000"/>
              </w:rPr>
            </w:pPr>
            <w:r w:rsidRPr="000F40DA">
              <w:rPr>
                <w:color w:val="FF0000"/>
              </w:rPr>
              <w:t>1</w:t>
            </w:r>
          </w:p>
        </w:tc>
        <w:tc>
          <w:tcPr>
            <w:tcW w:w="1134" w:type="dxa"/>
          </w:tcPr>
          <w:p w14:paraId="112CAC6F" w14:textId="77777777" w:rsidR="00F91CB1" w:rsidRPr="000F40DA" w:rsidRDefault="00F91CB1" w:rsidP="00DD53F0">
            <w:pPr>
              <w:jc w:val="center"/>
              <w:rPr>
                <w:color w:val="FF0000"/>
              </w:rPr>
            </w:pPr>
            <w:r w:rsidRPr="000F40DA">
              <w:rPr>
                <w:color w:val="FF0000"/>
              </w:rPr>
              <w:t>2</w:t>
            </w:r>
          </w:p>
        </w:tc>
        <w:tc>
          <w:tcPr>
            <w:tcW w:w="1134" w:type="dxa"/>
          </w:tcPr>
          <w:p w14:paraId="79DFE32E" w14:textId="77777777" w:rsidR="00F91CB1" w:rsidRPr="000F40DA" w:rsidRDefault="00F91CB1" w:rsidP="00DD53F0">
            <w:pPr>
              <w:jc w:val="center"/>
              <w:rPr>
                <w:color w:val="FF0000"/>
              </w:rPr>
            </w:pPr>
            <w:r w:rsidRPr="000F40DA">
              <w:rPr>
                <w:color w:val="FF0000"/>
              </w:rPr>
              <w:t>3</w:t>
            </w:r>
          </w:p>
        </w:tc>
        <w:tc>
          <w:tcPr>
            <w:tcW w:w="1418" w:type="dxa"/>
          </w:tcPr>
          <w:p w14:paraId="1D1B5925" w14:textId="77777777" w:rsidR="00F91CB1" w:rsidRPr="000F40DA" w:rsidRDefault="00F91CB1" w:rsidP="00DD53F0">
            <w:pPr>
              <w:jc w:val="center"/>
              <w:rPr>
                <w:color w:val="FF0000"/>
              </w:rPr>
            </w:pPr>
            <w:r w:rsidRPr="000F40DA">
              <w:rPr>
                <w:color w:val="FF0000"/>
              </w:rPr>
              <w:t>4</w:t>
            </w:r>
          </w:p>
        </w:tc>
        <w:tc>
          <w:tcPr>
            <w:tcW w:w="1984" w:type="dxa"/>
          </w:tcPr>
          <w:p w14:paraId="3D37969D" w14:textId="77777777" w:rsidR="00F91CB1" w:rsidRPr="000F40DA" w:rsidRDefault="00F91CB1" w:rsidP="00DD53F0">
            <w:pPr>
              <w:jc w:val="center"/>
              <w:rPr>
                <w:color w:val="FF0000"/>
              </w:rPr>
            </w:pPr>
            <w:r w:rsidRPr="000F40DA">
              <w:rPr>
                <w:color w:val="FF0000"/>
              </w:rPr>
              <w:t>88</w:t>
            </w:r>
          </w:p>
        </w:tc>
      </w:tr>
      <w:tr w:rsidR="00F91CB1" w:rsidRPr="000F40DA" w14:paraId="219063F1" w14:textId="77777777" w:rsidTr="00DD53F0">
        <w:trPr>
          <w:trHeight w:val="276"/>
        </w:trPr>
        <w:tc>
          <w:tcPr>
            <w:tcW w:w="3292" w:type="dxa"/>
          </w:tcPr>
          <w:p w14:paraId="63E81373" w14:textId="77777777" w:rsidR="00F91CB1" w:rsidRPr="000F40DA" w:rsidRDefault="00F91CB1" w:rsidP="00DD53F0">
            <w:pPr>
              <w:pStyle w:val="NoSpacing"/>
              <w:rPr>
                <w:color w:val="FF0000"/>
              </w:rPr>
            </w:pPr>
            <w:r w:rsidRPr="000F40DA">
              <w:rPr>
                <w:color w:val="FF0000"/>
              </w:rPr>
              <w:lastRenderedPageBreak/>
              <w:t>Osalemine siseriiklike julgeolekukriiside lahendamisel</w:t>
            </w:r>
          </w:p>
        </w:tc>
        <w:tc>
          <w:tcPr>
            <w:tcW w:w="1239" w:type="dxa"/>
          </w:tcPr>
          <w:p w14:paraId="593EFE7D" w14:textId="77777777" w:rsidR="00F91CB1" w:rsidRPr="000F40DA" w:rsidRDefault="00F91CB1" w:rsidP="00DD53F0">
            <w:pPr>
              <w:jc w:val="center"/>
              <w:rPr>
                <w:color w:val="FF0000"/>
              </w:rPr>
            </w:pPr>
            <w:r w:rsidRPr="000F40DA">
              <w:rPr>
                <w:color w:val="FF0000"/>
              </w:rPr>
              <w:t>1</w:t>
            </w:r>
          </w:p>
        </w:tc>
        <w:tc>
          <w:tcPr>
            <w:tcW w:w="1134" w:type="dxa"/>
          </w:tcPr>
          <w:p w14:paraId="60B5E7D6" w14:textId="77777777" w:rsidR="00F91CB1" w:rsidRPr="000F40DA" w:rsidRDefault="00F91CB1" w:rsidP="00DD53F0">
            <w:pPr>
              <w:jc w:val="center"/>
              <w:rPr>
                <w:color w:val="FF0000"/>
              </w:rPr>
            </w:pPr>
            <w:r w:rsidRPr="000F40DA">
              <w:rPr>
                <w:color w:val="FF0000"/>
              </w:rPr>
              <w:t>2</w:t>
            </w:r>
          </w:p>
        </w:tc>
        <w:tc>
          <w:tcPr>
            <w:tcW w:w="1134" w:type="dxa"/>
          </w:tcPr>
          <w:p w14:paraId="3D8BE232" w14:textId="77777777" w:rsidR="00F91CB1" w:rsidRPr="000F40DA" w:rsidRDefault="00F91CB1" w:rsidP="00DD53F0">
            <w:pPr>
              <w:jc w:val="center"/>
              <w:rPr>
                <w:color w:val="FF0000"/>
              </w:rPr>
            </w:pPr>
            <w:r w:rsidRPr="000F40DA">
              <w:rPr>
                <w:color w:val="FF0000"/>
              </w:rPr>
              <w:t>3</w:t>
            </w:r>
          </w:p>
        </w:tc>
        <w:tc>
          <w:tcPr>
            <w:tcW w:w="1418" w:type="dxa"/>
          </w:tcPr>
          <w:p w14:paraId="3A716FC2" w14:textId="77777777" w:rsidR="00F91CB1" w:rsidRPr="000F40DA" w:rsidRDefault="00F91CB1" w:rsidP="00DD53F0">
            <w:pPr>
              <w:jc w:val="center"/>
              <w:rPr>
                <w:color w:val="FF0000"/>
              </w:rPr>
            </w:pPr>
            <w:r w:rsidRPr="000F40DA">
              <w:rPr>
                <w:color w:val="FF0000"/>
              </w:rPr>
              <w:t>4</w:t>
            </w:r>
          </w:p>
        </w:tc>
        <w:tc>
          <w:tcPr>
            <w:tcW w:w="1984" w:type="dxa"/>
          </w:tcPr>
          <w:p w14:paraId="2CD925EB" w14:textId="77777777" w:rsidR="00F91CB1" w:rsidRPr="000F40DA" w:rsidRDefault="00F91CB1" w:rsidP="00DD53F0">
            <w:pPr>
              <w:jc w:val="center"/>
              <w:rPr>
                <w:color w:val="FF0000"/>
              </w:rPr>
            </w:pPr>
            <w:r w:rsidRPr="000F40DA">
              <w:rPr>
                <w:color w:val="FF0000"/>
              </w:rPr>
              <w:t>88</w:t>
            </w:r>
          </w:p>
        </w:tc>
      </w:tr>
      <w:tr w:rsidR="00F91CB1" w:rsidRPr="000F40DA" w14:paraId="7F3CA0E6" w14:textId="77777777" w:rsidTr="00DD53F0">
        <w:trPr>
          <w:trHeight w:val="260"/>
        </w:trPr>
        <w:tc>
          <w:tcPr>
            <w:tcW w:w="3292" w:type="dxa"/>
          </w:tcPr>
          <w:p w14:paraId="3B56D78A" w14:textId="77777777" w:rsidR="00F91CB1" w:rsidRPr="000F40DA" w:rsidRDefault="00F91CB1" w:rsidP="00DD53F0">
            <w:pPr>
              <w:pStyle w:val="NoSpacing"/>
              <w:rPr>
                <w:color w:val="FF0000"/>
              </w:rPr>
            </w:pPr>
            <w:r w:rsidRPr="000F40DA">
              <w:rPr>
                <w:color w:val="FF0000"/>
              </w:rPr>
              <w:t>Osalemine päästetegevuses õnnetuste ja katastroofide korral</w:t>
            </w:r>
          </w:p>
        </w:tc>
        <w:tc>
          <w:tcPr>
            <w:tcW w:w="1239" w:type="dxa"/>
          </w:tcPr>
          <w:p w14:paraId="0D978B73" w14:textId="77777777" w:rsidR="00F91CB1" w:rsidRPr="000F40DA" w:rsidRDefault="00F91CB1" w:rsidP="00DD53F0">
            <w:pPr>
              <w:jc w:val="center"/>
              <w:rPr>
                <w:color w:val="FF0000"/>
              </w:rPr>
            </w:pPr>
            <w:r w:rsidRPr="000F40DA">
              <w:rPr>
                <w:color w:val="FF0000"/>
              </w:rPr>
              <w:t>1</w:t>
            </w:r>
          </w:p>
        </w:tc>
        <w:tc>
          <w:tcPr>
            <w:tcW w:w="1134" w:type="dxa"/>
          </w:tcPr>
          <w:p w14:paraId="09CD64BE" w14:textId="77777777" w:rsidR="00F91CB1" w:rsidRPr="000F40DA" w:rsidRDefault="00F91CB1" w:rsidP="00DD53F0">
            <w:pPr>
              <w:jc w:val="center"/>
              <w:rPr>
                <w:color w:val="FF0000"/>
              </w:rPr>
            </w:pPr>
            <w:r w:rsidRPr="000F40DA">
              <w:rPr>
                <w:color w:val="FF0000"/>
              </w:rPr>
              <w:t>2</w:t>
            </w:r>
          </w:p>
        </w:tc>
        <w:tc>
          <w:tcPr>
            <w:tcW w:w="1134" w:type="dxa"/>
          </w:tcPr>
          <w:p w14:paraId="279E75B6" w14:textId="77777777" w:rsidR="00F91CB1" w:rsidRPr="000F40DA" w:rsidRDefault="00F91CB1" w:rsidP="00DD53F0">
            <w:pPr>
              <w:jc w:val="center"/>
              <w:rPr>
                <w:color w:val="FF0000"/>
              </w:rPr>
            </w:pPr>
            <w:r w:rsidRPr="000F40DA">
              <w:rPr>
                <w:color w:val="FF0000"/>
              </w:rPr>
              <w:t>3</w:t>
            </w:r>
          </w:p>
        </w:tc>
        <w:tc>
          <w:tcPr>
            <w:tcW w:w="1418" w:type="dxa"/>
          </w:tcPr>
          <w:p w14:paraId="051692CC" w14:textId="77777777" w:rsidR="00F91CB1" w:rsidRPr="000F40DA" w:rsidRDefault="00F91CB1" w:rsidP="00DD53F0">
            <w:pPr>
              <w:jc w:val="center"/>
              <w:rPr>
                <w:color w:val="FF0000"/>
              </w:rPr>
            </w:pPr>
            <w:r w:rsidRPr="000F40DA">
              <w:rPr>
                <w:color w:val="FF0000"/>
              </w:rPr>
              <w:t>4</w:t>
            </w:r>
          </w:p>
        </w:tc>
        <w:tc>
          <w:tcPr>
            <w:tcW w:w="1984" w:type="dxa"/>
          </w:tcPr>
          <w:p w14:paraId="4E0A611E" w14:textId="77777777" w:rsidR="00F91CB1" w:rsidRPr="000F40DA" w:rsidRDefault="00F91CB1" w:rsidP="00DD53F0">
            <w:pPr>
              <w:jc w:val="center"/>
              <w:rPr>
                <w:color w:val="FF0000"/>
              </w:rPr>
            </w:pPr>
            <w:r w:rsidRPr="000F40DA">
              <w:rPr>
                <w:color w:val="FF0000"/>
              </w:rPr>
              <w:t>88</w:t>
            </w:r>
          </w:p>
        </w:tc>
      </w:tr>
      <w:tr w:rsidR="00F91CB1" w:rsidRPr="000F40DA" w14:paraId="1823B15D" w14:textId="77777777" w:rsidTr="00DD53F0">
        <w:trPr>
          <w:trHeight w:val="276"/>
        </w:trPr>
        <w:tc>
          <w:tcPr>
            <w:tcW w:w="3292" w:type="dxa"/>
          </w:tcPr>
          <w:p w14:paraId="53F59210" w14:textId="77777777" w:rsidR="00F91CB1" w:rsidRPr="000F40DA" w:rsidRDefault="00F91CB1" w:rsidP="00DD53F0">
            <w:pPr>
              <w:pStyle w:val="NoSpacing"/>
              <w:rPr>
                <w:color w:val="FF0000"/>
              </w:rPr>
            </w:pPr>
            <w:r w:rsidRPr="000F40DA">
              <w:rPr>
                <w:color w:val="FF0000"/>
              </w:rPr>
              <w:t>Noorte huvitegevuse korraldamine (kodutütred/noored kotkad)</w:t>
            </w:r>
          </w:p>
        </w:tc>
        <w:tc>
          <w:tcPr>
            <w:tcW w:w="1239" w:type="dxa"/>
          </w:tcPr>
          <w:p w14:paraId="0EF1490E" w14:textId="77777777" w:rsidR="00F91CB1" w:rsidRPr="000F40DA" w:rsidRDefault="00F91CB1" w:rsidP="00DD53F0">
            <w:pPr>
              <w:jc w:val="center"/>
              <w:rPr>
                <w:color w:val="FF0000"/>
              </w:rPr>
            </w:pPr>
            <w:r w:rsidRPr="000F40DA">
              <w:rPr>
                <w:color w:val="FF0000"/>
              </w:rPr>
              <w:t>1</w:t>
            </w:r>
          </w:p>
        </w:tc>
        <w:tc>
          <w:tcPr>
            <w:tcW w:w="1134" w:type="dxa"/>
          </w:tcPr>
          <w:p w14:paraId="598C5E60" w14:textId="77777777" w:rsidR="00F91CB1" w:rsidRPr="000F40DA" w:rsidRDefault="00F91CB1" w:rsidP="00DD53F0">
            <w:pPr>
              <w:jc w:val="center"/>
              <w:rPr>
                <w:color w:val="FF0000"/>
              </w:rPr>
            </w:pPr>
            <w:r w:rsidRPr="000F40DA">
              <w:rPr>
                <w:color w:val="FF0000"/>
              </w:rPr>
              <w:t>2</w:t>
            </w:r>
          </w:p>
        </w:tc>
        <w:tc>
          <w:tcPr>
            <w:tcW w:w="1134" w:type="dxa"/>
          </w:tcPr>
          <w:p w14:paraId="790D5CDE" w14:textId="77777777" w:rsidR="00F91CB1" w:rsidRPr="000F40DA" w:rsidRDefault="00F91CB1" w:rsidP="00DD53F0">
            <w:pPr>
              <w:jc w:val="center"/>
              <w:rPr>
                <w:color w:val="FF0000"/>
              </w:rPr>
            </w:pPr>
            <w:r w:rsidRPr="000F40DA">
              <w:rPr>
                <w:color w:val="FF0000"/>
              </w:rPr>
              <w:t>3</w:t>
            </w:r>
          </w:p>
        </w:tc>
        <w:tc>
          <w:tcPr>
            <w:tcW w:w="1418" w:type="dxa"/>
          </w:tcPr>
          <w:p w14:paraId="10B0A23E" w14:textId="77777777" w:rsidR="00F91CB1" w:rsidRPr="000F40DA" w:rsidRDefault="00F91CB1" w:rsidP="00DD53F0">
            <w:pPr>
              <w:jc w:val="center"/>
              <w:rPr>
                <w:color w:val="FF0000"/>
              </w:rPr>
            </w:pPr>
            <w:r w:rsidRPr="000F40DA">
              <w:rPr>
                <w:color w:val="FF0000"/>
              </w:rPr>
              <w:t>4</w:t>
            </w:r>
          </w:p>
        </w:tc>
        <w:tc>
          <w:tcPr>
            <w:tcW w:w="1984" w:type="dxa"/>
          </w:tcPr>
          <w:p w14:paraId="634CE615" w14:textId="77777777" w:rsidR="00F91CB1" w:rsidRPr="000F40DA" w:rsidRDefault="00F91CB1" w:rsidP="00DD53F0">
            <w:pPr>
              <w:jc w:val="center"/>
              <w:rPr>
                <w:color w:val="FF0000"/>
              </w:rPr>
            </w:pPr>
            <w:r w:rsidRPr="000F40DA">
              <w:rPr>
                <w:color w:val="FF0000"/>
              </w:rPr>
              <w:t>88</w:t>
            </w:r>
          </w:p>
        </w:tc>
      </w:tr>
      <w:tr w:rsidR="00F91CB1" w:rsidRPr="000F40DA" w14:paraId="10643233" w14:textId="77777777" w:rsidTr="00DD53F0">
        <w:trPr>
          <w:trHeight w:val="260"/>
        </w:trPr>
        <w:tc>
          <w:tcPr>
            <w:tcW w:w="3292" w:type="dxa"/>
          </w:tcPr>
          <w:p w14:paraId="2C57E852" w14:textId="77777777" w:rsidR="00F91CB1" w:rsidRPr="000F40DA" w:rsidRDefault="00F91CB1" w:rsidP="00DD53F0">
            <w:pPr>
              <w:pStyle w:val="NoSpacing"/>
              <w:rPr>
                <w:color w:val="FF0000"/>
              </w:rPr>
            </w:pPr>
            <w:r w:rsidRPr="000F40DA">
              <w:rPr>
                <w:color w:val="FF0000"/>
              </w:rPr>
              <w:t>Valmistumine elanikkonna organiseeritud kaitseks ohuolukordade puhul (tsiviilkaitse)</w:t>
            </w:r>
          </w:p>
        </w:tc>
        <w:tc>
          <w:tcPr>
            <w:tcW w:w="1239" w:type="dxa"/>
          </w:tcPr>
          <w:p w14:paraId="437859B8" w14:textId="77777777" w:rsidR="00F91CB1" w:rsidRPr="000F40DA" w:rsidRDefault="00F91CB1" w:rsidP="00DD53F0">
            <w:pPr>
              <w:jc w:val="center"/>
              <w:rPr>
                <w:color w:val="FF0000"/>
              </w:rPr>
            </w:pPr>
            <w:r w:rsidRPr="000F40DA">
              <w:rPr>
                <w:color w:val="FF0000"/>
              </w:rPr>
              <w:t>1</w:t>
            </w:r>
          </w:p>
        </w:tc>
        <w:tc>
          <w:tcPr>
            <w:tcW w:w="1134" w:type="dxa"/>
          </w:tcPr>
          <w:p w14:paraId="7B16D011" w14:textId="77777777" w:rsidR="00F91CB1" w:rsidRPr="000F40DA" w:rsidRDefault="00F91CB1" w:rsidP="00DD53F0">
            <w:pPr>
              <w:jc w:val="center"/>
              <w:rPr>
                <w:color w:val="FF0000"/>
              </w:rPr>
            </w:pPr>
            <w:r w:rsidRPr="000F40DA">
              <w:rPr>
                <w:color w:val="FF0000"/>
              </w:rPr>
              <w:t>2</w:t>
            </w:r>
          </w:p>
        </w:tc>
        <w:tc>
          <w:tcPr>
            <w:tcW w:w="1134" w:type="dxa"/>
          </w:tcPr>
          <w:p w14:paraId="35390F6B" w14:textId="77777777" w:rsidR="00F91CB1" w:rsidRPr="000F40DA" w:rsidRDefault="00F91CB1" w:rsidP="00DD53F0">
            <w:pPr>
              <w:jc w:val="center"/>
              <w:rPr>
                <w:color w:val="FF0000"/>
              </w:rPr>
            </w:pPr>
            <w:r w:rsidRPr="000F40DA">
              <w:rPr>
                <w:color w:val="FF0000"/>
              </w:rPr>
              <w:t>3</w:t>
            </w:r>
          </w:p>
        </w:tc>
        <w:tc>
          <w:tcPr>
            <w:tcW w:w="1418" w:type="dxa"/>
          </w:tcPr>
          <w:p w14:paraId="69113D6E" w14:textId="77777777" w:rsidR="00F91CB1" w:rsidRPr="000F40DA" w:rsidRDefault="00F91CB1" w:rsidP="00DD53F0">
            <w:pPr>
              <w:jc w:val="center"/>
              <w:rPr>
                <w:color w:val="FF0000"/>
              </w:rPr>
            </w:pPr>
            <w:r w:rsidRPr="000F40DA">
              <w:rPr>
                <w:color w:val="FF0000"/>
              </w:rPr>
              <w:t>4</w:t>
            </w:r>
          </w:p>
        </w:tc>
        <w:tc>
          <w:tcPr>
            <w:tcW w:w="1984" w:type="dxa"/>
          </w:tcPr>
          <w:p w14:paraId="556EA2B1" w14:textId="77777777" w:rsidR="00F91CB1" w:rsidRPr="000F40DA" w:rsidRDefault="00F91CB1" w:rsidP="00DD53F0">
            <w:pPr>
              <w:jc w:val="center"/>
              <w:rPr>
                <w:color w:val="FF0000"/>
              </w:rPr>
            </w:pPr>
            <w:r w:rsidRPr="000F40DA">
              <w:rPr>
                <w:color w:val="FF0000"/>
              </w:rPr>
              <w:t>88</w:t>
            </w:r>
          </w:p>
        </w:tc>
      </w:tr>
    </w:tbl>
    <w:p w14:paraId="2AD2AC42" w14:textId="4C478E94" w:rsidR="00F91CB1" w:rsidRDefault="00F91CB1" w:rsidP="00F91CB1">
      <w:pPr>
        <w:rPr>
          <w:bCs/>
          <w:color w:val="000000" w:themeColor="text1"/>
        </w:rPr>
      </w:pPr>
    </w:p>
    <w:p w14:paraId="7EA1F2C0" w14:textId="08688A04" w:rsidR="007B745E" w:rsidRPr="007B745E" w:rsidRDefault="007B745E" w:rsidP="007B745E">
      <w:pPr>
        <w:rPr>
          <w:bCs/>
          <w:color w:val="FF0000"/>
        </w:rPr>
      </w:pPr>
      <w:r w:rsidRPr="007B745E">
        <w:rPr>
          <w:bCs/>
          <w:color w:val="FF0000"/>
        </w:rPr>
        <w:t>b) Kuivõrd Te nõustute alljärgnevate väidetega Kaitseliidu</w:t>
      </w:r>
      <w:r>
        <w:rPr>
          <w:bCs/>
          <w:color w:val="FF0000"/>
        </w:rPr>
        <w:t>/Kaitseväe</w:t>
      </w:r>
      <w:r w:rsidRPr="007B745E">
        <w:rPr>
          <w:bCs/>
          <w:color w:val="FF0000"/>
        </w:rPr>
        <w:t xml:space="preserve"> kohta. Kaitseliit</w:t>
      </w:r>
      <w:r>
        <w:rPr>
          <w:bCs/>
          <w:color w:val="FF0000"/>
        </w:rPr>
        <w:t>/Kaitsevägi</w:t>
      </w:r>
      <w:r w:rsidRPr="007B745E">
        <w:rPr>
          <w:bCs/>
          <w:color w:val="FF0000"/>
        </w:rPr>
        <w:t>…?</w:t>
      </w:r>
    </w:p>
    <w:tbl>
      <w:tblPr>
        <w:tblStyle w:val="TableGrid"/>
        <w:tblW w:w="0" w:type="auto"/>
        <w:tblInd w:w="-5" w:type="dxa"/>
        <w:tblLook w:val="04A0" w:firstRow="1" w:lastRow="0" w:firstColumn="1" w:lastColumn="0" w:noHBand="0" w:noVBand="1"/>
      </w:tblPr>
      <w:tblGrid>
        <w:gridCol w:w="5391"/>
        <w:gridCol w:w="991"/>
        <w:gridCol w:w="991"/>
        <w:gridCol w:w="992"/>
        <w:gridCol w:w="991"/>
        <w:gridCol w:w="992"/>
      </w:tblGrid>
      <w:tr w:rsidR="007B745E" w:rsidRPr="007B745E" w14:paraId="6CA66B3D" w14:textId="77777777" w:rsidTr="0090031E">
        <w:trPr>
          <w:trHeight w:val="777"/>
        </w:trPr>
        <w:tc>
          <w:tcPr>
            <w:tcW w:w="5391" w:type="dxa"/>
          </w:tcPr>
          <w:p w14:paraId="25EABCB1" w14:textId="77777777" w:rsidR="007B745E" w:rsidRPr="007B745E" w:rsidRDefault="007B745E" w:rsidP="0090031E">
            <w:pPr>
              <w:pStyle w:val="NoSpacing"/>
              <w:jc w:val="both"/>
              <w:rPr>
                <w:color w:val="FF0000"/>
              </w:rPr>
            </w:pPr>
          </w:p>
        </w:tc>
        <w:tc>
          <w:tcPr>
            <w:tcW w:w="991" w:type="dxa"/>
          </w:tcPr>
          <w:p w14:paraId="39559F67" w14:textId="77777777" w:rsidR="007B745E" w:rsidRPr="007B745E" w:rsidRDefault="007B745E" w:rsidP="0090031E">
            <w:pPr>
              <w:pStyle w:val="NoSpacing"/>
              <w:jc w:val="center"/>
              <w:rPr>
                <w:color w:val="FF0000"/>
              </w:rPr>
            </w:pPr>
            <w:r w:rsidRPr="007B745E">
              <w:rPr>
                <w:bCs/>
                <w:color w:val="FF0000"/>
                <w:szCs w:val="24"/>
              </w:rPr>
              <w:t>Olen täiesti nõus</w:t>
            </w:r>
          </w:p>
        </w:tc>
        <w:tc>
          <w:tcPr>
            <w:tcW w:w="991" w:type="dxa"/>
          </w:tcPr>
          <w:p w14:paraId="24D108BD" w14:textId="77777777" w:rsidR="007B745E" w:rsidRPr="007B745E" w:rsidRDefault="007B745E" w:rsidP="0090031E">
            <w:pPr>
              <w:pStyle w:val="NoSpacing"/>
              <w:jc w:val="center"/>
              <w:rPr>
                <w:color w:val="FF0000"/>
              </w:rPr>
            </w:pPr>
            <w:r w:rsidRPr="007B745E">
              <w:rPr>
                <w:bCs/>
                <w:color w:val="FF0000"/>
                <w:szCs w:val="24"/>
              </w:rPr>
              <w:t>Olen nõus</w:t>
            </w:r>
          </w:p>
        </w:tc>
        <w:tc>
          <w:tcPr>
            <w:tcW w:w="992" w:type="dxa"/>
          </w:tcPr>
          <w:p w14:paraId="0248F7BB" w14:textId="77777777" w:rsidR="007B745E" w:rsidRPr="007B745E" w:rsidRDefault="007B745E" w:rsidP="0090031E">
            <w:pPr>
              <w:pStyle w:val="NoSpacing"/>
              <w:jc w:val="center"/>
              <w:rPr>
                <w:color w:val="FF0000"/>
              </w:rPr>
            </w:pPr>
            <w:r w:rsidRPr="007B745E">
              <w:rPr>
                <w:bCs/>
                <w:color w:val="FF0000"/>
                <w:szCs w:val="24"/>
              </w:rPr>
              <w:t>Ei nõustu ega ole vastu</w:t>
            </w:r>
          </w:p>
        </w:tc>
        <w:tc>
          <w:tcPr>
            <w:tcW w:w="991" w:type="dxa"/>
          </w:tcPr>
          <w:p w14:paraId="445475D5" w14:textId="77777777" w:rsidR="007B745E" w:rsidRPr="007B745E" w:rsidRDefault="007B745E" w:rsidP="0090031E">
            <w:pPr>
              <w:pStyle w:val="NoSpacing"/>
              <w:jc w:val="center"/>
              <w:rPr>
                <w:color w:val="FF0000"/>
              </w:rPr>
            </w:pPr>
            <w:r w:rsidRPr="007B745E">
              <w:rPr>
                <w:bCs/>
                <w:color w:val="FF0000"/>
                <w:szCs w:val="24"/>
              </w:rPr>
              <w:t>Ei ole nõus</w:t>
            </w:r>
          </w:p>
        </w:tc>
        <w:tc>
          <w:tcPr>
            <w:tcW w:w="992" w:type="dxa"/>
          </w:tcPr>
          <w:p w14:paraId="77394F5C" w14:textId="77777777" w:rsidR="007B745E" w:rsidRPr="007B745E" w:rsidRDefault="007B745E" w:rsidP="0090031E">
            <w:pPr>
              <w:pStyle w:val="NoSpacing"/>
              <w:jc w:val="center"/>
              <w:rPr>
                <w:color w:val="FF0000"/>
              </w:rPr>
            </w:pPr>
            <w:r w:rsidRPr="007B745E">
              <w:rPr>
                <w:bCs/>
                <w:color w:val="FF0000"/>
                <w:szCs w:val="24"/>
              </w:rPr>
              <w:t>Ei ole üldse nõus</w:t>
            </w:r>
          </w:p>
        </w:tc>
      </w:tr>
      <w:tr w:rsidR="007B745E" w:rsidRPr="007B745E" w14:paraId="51541382" w14:textId="77777777" w:rsidTr="0090031E">
        <w:trPr>
          <w:trHeight w:val="280"/>
        </w:trPr>
        <w:tc>
          <w:tcPr>
            <w:tcW w:w="5391" w:type="dxa"/>
          </w:tcPr>
          <w:p w14:paraId="476CF5E0" w14:textId="77777777" w:rsidR="007B745E" w:rsidRPr="007B745E" w:rsidRDefault="007B745E" w:rsidP="0090031E">
            <w:pPr>
              <w:pStyle w:val="NoSpacing"/>
              <w:jc w:val="both"/>
              <w:rPr>
                <w:color w:val="FF0000"/>
              </w:rPr>
            </w:pPr>
            <w:r w:rsidRPr="007B745E">
              <w:rPr>
                <w:color w:val="FF0000"/>
              </w:rPr>
              <w:t>…on ühiskonnas lugupeetud organisatsioon</w:t>
            </w:r>
          </w:p>
        </w:tc>
        <w:tc>
          <w:tcPr>
            <w:tcW w:w="991" w:type="dxa"/>
            <w:vAlign w:val="center"/>
          </w:tcPr>
          <w:p w14:paraId="3A216FD0" w14:textId="77777777" w:rsidR="007B745E" w:rsidRPr="007B745E" w:rsidRDefault="007B745E" w:rsidP="0090031E">
            <w:pPr>
              <w:pStyle w:val="NoSpacing"/>
              <w:jc w:val="center"/>
              <w:rPr>
                <w:bCs/>
                <w:color w:val="FF0000"/>
                <w:szCs w:val="24"/>
              </w:rPr>
            </w:pPr>
            <w:r w:rsidRPr="007B745E">
              <w:rPr>
                <w:color w:val="FF0000"/>
              </w:rPr>
              <w:t>1</w:t>
            </w:r>
          </w:p>
        </w:tc>
        <w:tc>
          <w:tcPr>
            <w:tcW w:w="991" w:type="dxa"/>
            <w:vAlign w:val="center"/>
          </w:tcPr>
          <w:p w14:paraId="2FCB4572" w14:textId="77777777" w:rsidR="007B745E" w:rsidRPr="007B745E" w:rsidRDefault="007B745E" w:rsidP="0090031E">
            <w:pPr>
              <w:pStyle w:val="NoSpacing"/>
              <w:jc w:val="center"/>
              <w:rPr>
                <w:bCs/>
                <w:color w:val="FF0000"/>
                <w:szCs w:val="24"/>
              </w:rPr>
            </w:pPr>
            <w:r w:rsidRPr="007B745E">
              <w:rPr>
                <w:color w:val="FF0000"/>
              </w:rPr>
              <w:t>2</w:t>
            </w:r>
          </w:p>
        </w:tc>
        <w:tc>
          <w:tcPr>
            <w:tcW w:w="992" w:type="dxa"/>
            <w:vAlign w:val="center"/>
          </w:tcPr>
          <w:p w14:paraId="2433F9D0" w14:textId="77777777" w:rsidR="007B745E" w:rsidRPr="007B745E" w:rsidRDefault="007B745E" w:rsidP="0090031E">
            <w:pPr>
              <w:pStyle w:val="NoSpacing"/>
              <w:jc w:val="center"/>
              <w:rPr>
                <w:bCs/>
                <w:color w:val="FF0000"/>
                <w:szCs w:val="24"/>
              </w:rPr>
            </w:pPr>
            <w:r w:rsidRPr="007B745E">
              <w:rPr>
                <w:color w:val="FF0000"/>
              </w:rPr>
              <w:t>3</w:t>
            </w:r>
          </w:p>
        </w:tc>
        <w:tc>
          <w:tcPr>
            <w:tcW w:w="991" w:type="dxa"/>
            <w:vAlign w:val="center"/>
          </w:tcPr>
          <w:p w14:paraId="79035A67" w14:textId="77777777" w:rsidR="007B745E" w:rsidRPr="007B745E" w:rsidRDefault="007B745E" w:rsidP="0090031E">
            <w:pPr>
              <w:pStyle w:val="NoSpacing"/>
              <w:jc w:val="center"/>
              <w:rPr>
                <w:bCs/>
                <w:color w:val="FF0000"/>
                <w:szCs w:val="24"/>
              </w:rPr>
            </w:pPr>
            <w:r w:rsidRPr="007B745E">
              <w:rPr>
                <w:color w:val="FF0000"/>
              </w:rPr>
              <w:t>4</w:t>
            </w:r>
          </w:p>
        </w:tc>
        <w:tc>
          <w:tcPr>
            <w:tcW w:w="992" w:type="dxa"/>
            <w:vAlign w:val="center"/>
          </w:tcPr>
          <w:p w14:paraId="10B02A51" w14:textId="77777777" w:rsidR="007B745E" w:rsidRPr="007B745E" w:rsidRDefault="007B745E" w:rsidP="0090031E">
            <w:pPr>
              <w:pStyle w:val="NoSpacing"/>
              <w:jc w:val="center"/>
              <w:rPr>
                <w:bCs/>
                <w:color w:val="FF0000"/>
                <w:szCs w:val="24"/>
              </w:rPr>
            </w:pPr>
            <w:r w:rsidRPr="007B745E">
              <w:rPr>
                <w:color w:val="FF0000"/>
              </w:rPr>
              <w:t>5</w:t>
            </w:r>
          </w:p>
        </w:tc>
      </w:tr>
      <w:tr w:rsidR="007B745E" w:rsidRPr="007B745E" w14:paraId="4F9CDEE4" w14:textId="77777777" w:rsidTr="0090031E">
        <w:trPr>
          <w:trHeight w:val="249"/>
        </w:trPr>
        <w:tc>
          <w:tcPr>
            <w:tcW w:w="5391" w:type="dxa"/>
          </w:tcPr>
          <w:p w14:paraId="217D30E7" w14:textId="77777777" w:rsidR="007B745E" w:rsidRPr="007B745E" w:rsidRDefault="007B745E" w:rsidP="0090031E">
            <w:pPr>
              <w:pStyle w:val="NoSpacing"/>
              <w:jc w:val="both"/>
              <w:rPr>
                <w:color w:val="FF0000"/>
              </w:rPr>
            </w:pPr>
            <w:r w:rsidRPr="007B745E">
              <w:rPr>
                <w:color w:val="FF0000"/>
              </w:rPr>
              <w:t xml:space="preserve">…on distsiplineeritud </w:t>
            </w:r>
          </w:p>
        </w:tc>
        <w:tc>
          <w:tcPr>
            <w:tcW w:w="991" w:type="dxa"/>
            <w:vAlign w:val="center"/>
          </w:tcPr>
          <w:p w14:paraId="5AC9DD1E"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0D34A184"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372501B9"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21BFD599"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57721BAF" w14:textId="77777777" w:rsidR="007B745E" w:rsidRPr="007B745E" w:rsidRDefault="007B745E" w:rsidP="0090031E">
            <w:pPr>
              <w:pStyle w:val="NoSpacing"/>
              <w:jc w:val="center"/>
              <w:rPr>
                <w:color w:val="FF0000"/>
              </w:rPr>
            </w:pPr>
            <w:r w:rsidRPr="007B745E">
              <w:rPr>
                <w:color w:val="FF0000"/>
              </w:rPr>
              <w:t>5</w:t>
            </w:r>
          </w:p>
        </w:tc>
      </w:tr>
      <w:tr w:rsidR="007B745E" w:rsidRPr="007B745E" w14:paraId="246250AE" w14:textId="77777777" w:rsidTr="0090031E">
        <w:trPr>
          <w:trHeight w:val="263"/>
        </w:trPr>
        <w:tc>
          <w:tcPr>
            <w:tcW w:w="5391" w:type="dxa"/>
          </w:tcPr>
          <w:p w14:paraId="501FB442" w14:textId="77777777" w:rsidR="007B745E" w:rsidRPr="007B745E" w:rsidRDefault="007B745E" w:rsidP="0090031E">
            <w:pPr>
              <w:pStyle w:val="NoSpacing"/>
              <w:jc w:val="both"/>
              <w:rPr>
                <w:color w:val="FF0000"/>
              </w:rPr>
            </w:pPr>
            <w:r w:rsidRPr="007B745E">
              <w:rPr>
                <w:color w:val="FF0000"/>
              </w:rPr>
              <w:t xml:space="preserve">…annab eluks vajalikke oskusi </w:t>
            </w:r>
          </w:p>
        </w:tc>
        <w:tc>
          <w:tcPr>
            <w:tcW w:w="991" w:type="dxa"/>
            <w:vAlign w:val="center"/>
          </w:tcPr>
          <w:p w14:paraId="6B53233D"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6F7BBE23"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793A42F7"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4B28007B"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58A7472C" w14:textId="77777777" w:rsidR="007B745E" w:rsidRPr="007B745E" w:rsidRDefault="007B745E" w:rsidP="0090031E">
            <w:pPr>
              <w:pStyle w:val="NoSpacing"/>
              <w:jc w:val="center"/>
              <w:rPr>
                <w:color w:val="FF0000"/>
              </w:rPr>
            </w:pPr>
            <w:r w:rsidRPr="007B745E">
              <w:rPr>
                <w:color w:val="FF0000"/>
              </w:rPr>
              <w:t>5</w:t>
            </w:r>
          </w:p>
        </w:tc>
      </w:tr>
      <w:tr w:rsidR="007B745E" w:rsidRPr="007B745E" w14:paraId="0E7E4857" w14:textId="77777777" w:rsidTr="0090031E">
        <w:trPr>
          <w:trHeight w:val="263"/>
        </w:trPr>
        <w:tc>
          <w:tcPr>
            <w:tcW w:w="5391" w:type="dxa"/>
          </w:tcPr>
          <w:p w14:paraId="6ABDFA0D" w14:textId="77777777" w:rsidR="007B745E" w:rsidRPr="007B745E" w:rsidRDefault="007B745E" w:rsidP="0090031E">
            <w:pPr>
              <w:pStyle w:val="NoSpacing"/>
              <w:jc w:val="both"/>
              <w:rPr>
                <w:color w:val="FF0000"/>
              </w:rPr>
            </w:pPr>
            <w:r w:rsidRPr="007B745E">
              <w:rPr>
                <w:color w:val="FF0000"/>
              </w:rPr>
              <w:t xml:space="preserve">…annab hea sõjalise väljaõppe </w:t>
            </w:r>
          </w:p>
        </w:tc>
        <w:tc>
          <w:tcPr>
            <w:tcW w:w="991" w:type="dxa"/>
            <w:vAlign w:val="center"/>
          </w:tcPr>
          <w:p w14:paraId="152EB292"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3B854974"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035FCCBF"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0D3E7A8E"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30F051C9" w14:textId="77777777" w:rsidR="007B745E" w:rsidRPr="007B745E" w:rsidRDefault="007B745E" w:rsidP="0090031E">
            <w:pPr>
              <w:pStyle w:val="NoSpacing"/>
              <w:jc w:val="center"/>
              <w:rPr>
                <w:color w:val="FF0000"/>
              </w:rPr>
            </w:pPr>
            <w:r w:rsidRPr="007B745E">
              <w:rPr>
                <w:color w:val="FF0000"/>
              </w:rPr>
              <w:t>5</w:t>
            </w:r>
          </w:p>
        </w:tc>
      </w:tr>
      <w:tr w:rsidR="007B745E" w:rsidRPr="007B745E" w14:paraId="2F9D48C0" w14:textId="77777777" w:rsidTr="0090031E">
        <w:trPr>
          <w:trHeight w:val="249"/>
        </w:trPr>
        <w:tc>
          <w:tcPr>
            <w:tcW w:w="5391" w:type="dxa"/>
          </w:tcPr>
          <w:p w14:paraId="1DA9ED8D" w14:textId="77777777" w:rsidR="007B745E" w:rsidRPr="007B745E" w:rsidRDefault="007B745E" w:rsidP="0090031E">
            <w:pPr>
              <w:pStyle w:val="NoSpacing"/>
              <w:jc w:val="both"/>
              <w:rPr>
                <w:color w:val="FF0000"/>
              </w:rPr>
            </w:pPr>
            <w:r w:rsidRPr="007B745E">
              <w:rPr>
                <w:color w:val="FF0000"/>
              </w:rPr>
              <w:t xml:space="preserve">…on kaasaegne organisatsioon </w:t>
            </w:r>
          </w:p>
        </w:tc>
        <w:tc>
          <w:tcPr>
            <w:tcW w:w="991" w:type="dxa"/>
            <w:vAlign w:val="center"/>
          </w:tcPr>
          <w:p w14:paraId="1B0AF9B1"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0F19A903"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667583EC"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4552D88A"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1649FDE0" w14:textId="77777777" w:rsidR="007B745E" w:rsidRPr="007B745E" w:rsidRDefault="007B745E" w:rsidP="0090031E">
            <w:pPr>
              <w:pStyle w:val="NoSpacing"/>
              <w:jc w:val="center"/>
              <w:rPr>
                <w:color w:val="FF0000"/>
              </w:rPr>
            </w:pPr>
            <w:r w:rsidRPr="007B745E">
              <w:rPr>
                <w:color w:val="FF0000"/>
              </w:rPr>
              <w:t>5</w:t>
            </w:r>
          </w:p>
        </w:tc>
      </w:tr>
      <w:tr w:rsidR="007B745E" w:rsidRPr="007B745E" w14:paraId="5CF6B5AE" w14:textId="77777777" w:rsidTr="0090031E">
        <w:trPr>
          <w:trHeight w:val="263"/>
        </w:trPr>
        <w:tc>
          <w:tcPr>
            <w:tcW w:w="5391" w:type="dxa"/>
          </w:tcPr>
          <w:p w14:paraId="3FFCC771" w14:textId="77777777" w:rsidR="007B745E" w:rsidRPr="007B745E" w:rsidRDefault="007B745E" w:rsidP="0090031E">
            <w:pPr>
              <w:pStyle w:val="NoSpacing"/>
              <w:jc w:val="both"/>
              <w:rPr>
                <w:color w:val="FF0000"/>
              </w:rPr>
            </w:pPr>
            <w:r w:rsidRPr="007B745E">
              <w:rPr>
                <w:color w:val="FF0000"/>
              </w:rPr>
              <w:t xml:space="preserve">…on uuendustele avatud </w:t>
            </w:r>
          </w:p>
        </w:tc>
        <w:tc>
          <w:tcPr>
            <w:tcW w:w="991" w:type="dxa"/>
            <w:vAlign w:val="center"/>
          </w:tcPr>
          <w:p w14:paraId="5F7BFDC9"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32C3E9A7"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20E77925"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6B1F533C"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2BC919FC" w14:textId="77777777" w:rsidR="007B745E" w:rsidRPr="007B745E" w:rsidRDefault="007B745E" w:rsidP="0090031E">
            <w:pPr>
              <w:pStyle w:val="NoSpacing"/>
              <w:jc w:val="center"/>
              <w:rPr>
                <w:color w:val="FF0000"/>
              </w:rPr>
            </w:pPr>
            <w:r w:rsidRPr="007B745E">
              <w:rPr>
                <w:color w:val="FF0000"/>
              </w:rPr>
              <w:t>5</w:t>
            </w:r>
          </w:p>
        </w:tc>
      </w:tr>
      <w:tr w:rsidR="007B745E" w:rsidRPr="007B745E" w14:paraId="18583CB8" w14:textId="77777777" w:rsidTr="0090031E">
        <w:trPr>
          <w:trHeight w:val="249"/>
        </w:trPr>
        <w:tc>
          <w:tcPr>
            <w:tcW w:w="5391" w:type="dxa"/>
          </w:tcPr>
          <w:p w14:paraId="7FA4CBF1" w14:textId="77777777" w:rsidR="007B745E" w:rsidRPr="007B745E" w:rsidRDefault="007B745E" w:rsidP="0090031E">
            <w:pPr>
              <w:pStyle w:val="NoSpacing"/>
              <w:jc w:val="both"/>
              <w:rPr>
                <w:color w:val="FF0000"/>
              </w:rPr>
            </w:pPr>
            <w:r w:rsidRPr="007B745E">
              <w:rPr>
                <w:color w:val="FF0000"/>
              </w:rPr>
              <w:t xml:space="preserve">…annab võimalused karjääriks </w:t>
            </w:r>
          </w:p>
        </w:tc>
        <w:tc>
          <w:tcPr>
            <w:tcW w:w="991" w:type="dxa"/>
            <w:vAlign w:val="center"/>
          </w:tcPr>
          <w:p w14:paraId="7030E6CA"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1F12D888"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3109AAB4"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5AE6984D"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5B6DA4CD" w14:textId="77777777" w:rsidR="007B745E" w:rsidRPr="007B745E" w:rsidRDefault="007B745E" w:rsidP="0090031E">
            <w:pPr>
              <w:pStyle w:val="NoSpacing"/>
              <w:jc w:val="center"/>
              <w:rPr>
                <w:color w:val="FF0000"/>
              </w:rPr>
            </w:pPr>
            <w:r w:rsidRPr="007B745E">
              <w:rPr>
                <w:color w:val="FF0000"/>
              </w:rPr>
              <w:t>5</w:t>
            </w:r>
          </w:p>
        </w:tc>
      </w:tr>
      <w:tr w:rsidR="007B745E" w:rsidRPr="007B745E" w14:paraId="33994A2E" w14:textId="77777777" w:rsidTr="0090031E">
        <w:trPr>
          <w:trHeight w:val="249"/>
        </w:trPr>
        <w:tc>
          <w:tcPr>
            <w:tcW w:w="5391" w:type="dxa"/>
          </w:tcPr>
          <w:p w14:paraId="0C1E1612" w14:textId="77777777" w:rsidR="007B745E" w:rsidRPr="007B745E" w:rsidRDefault="007B745E" w:rsidP="0090031E">
            <w:pPr>
              <w:pStyle w:val="NoSpacing"/>
              <w:jc w:val="both"/>
              <w:rPr>
                <w:color w:val="FF0000"/>
              </w:rPr>
            </w:pPr>
            <w:r w:rsidRPr="007B745E">
              <w:rPr>
                <w:color w:val="FF0000"/>
              </w:rPr>
              <w:t xml:space="preserve">...on tehniliselt hästi varustatud </w:t>
            </w:r>
          </w:p>
        </w:tc>
        <w:tc>
          <w:tcPr>
            <w:tcW w:w="991" w:type="dxa"/>
            <w:vAlign w:val="center"/>
          </w:tcPr>
          <w:p w14:paraId="79415EFE"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5BE627CA"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2791516B"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0CED31F8"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02A29E23" w14:textId="77777777" w:rsidR="007B745E" w:rsidRPr="007B745E" w:rsidRDefault="007B745E" w:rsidP="0090031E">
            <w:pPr>
              <w:pStyle w:val="NoSpacing"/>
              <w:jc w:val="center"/>
              <w:rPr>
                <w:color w:val="FF0000"/>
              </w:rPr>
            </w:pPr>
            <w:r w:rsidRPr="007B745E">
              <w:rPr>
                <w:color w:val="FF0000"/>
              </w:rPr>
              <w:t>5</w:t>
            </w:r>
          </w:p>
        </w:tc>
      </w:tr>
      <w:tr w:rsidR="007B745E" w:rsidRPr="007B745E" w14:paraId="576A7415" w14:textId="77777777" w:rsidTr="0090031E">
        <w:trPr>
          <w:trHeight w:val="206"/>
        </w:trPr>
        <w:tc>
          <w:tcPr>
            <w:tcW w:w="5391" w:type="dxa"/>
          </w:tcPr>
          <w:p w14:paraId="1ABF99A9" w14:textId="77777777" w:rsidR="007B745E" w:rsidRPr="007B745E" w:rsidRDefault="007B745E" w:rsidP="0090031E">
            <w:pPr>
              <w:pStyle w:val="NoSpacing"/>
              <w:jc w:val="both"/>
              <w:rPr>
                <w:color w:val="FF0000"/>
              </w:rPr>
            </w:pPr>
            <w:r w:rsidRPr="007B745E">
              <w:rPr>
                <w:color w:val="FF0000"/>
              </w:rPr>
              <w:t>…on kõrgel professionaalsel tasemel isikkoosseisuga</w:t>
            </w:r>
          </w:p>
        </w:tc>
        <w:tc>
          <w:tcPr>
            <w:tcW w:w="991" w:type="dxa"/>
            <w:vAlign w:val="center"/>
          </w:tcPr>
          <w:p w14:paraId="4376B5CC"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3C291EF0"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1094B023"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3335E51D"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35A35E6E" w14:textId="77777777" w:rsidR="007B745E" w:rsidRPr="007B745E" w:rsidRDefault="007B745E" w:rsidP="0090031E">
            <w:pPr>
              <w:pStyle w:val="NoSpacing"/>
              <w:jc w:val="center"/>
              <w:rPr>
                <w:color w:val="FF0000"/>
              </w:rPr>
            </w:pPr>
            <w:r w:rsidRPr="007B745E">
              <w:rPr>
                <w:color w:val="FF0000"/>
              </w:rPr>
              <w:t>5</w:t>
            </w:r>
          </w:p>
        </w:tc>
      </w:tr>
      <w:tr w:rsidR="007B745E" w:rsidRPr="007B745E" w14:paraId="6A120524" w14:textId="77777777" w:rsidTr="0090031E">
        <w:trPr>
          <w:trHeight w:val="268"/>
        </w:trPr>
        <w:tc>
          <w:tcPr>
            <w:tcW w:w="5391" w:type="dxa"/>
          </w:tcPr>
          <w:p w14:paraId="29F42677" w14:textId="77777777" w:rsidR="007B745E" w:rsidRPr="007B745E" w:rsidRDefault="007B745E" w:rsidP="0090031E">
            <w:pPr>
              <w:pStyle w:val="NoSpacing"/>
              <w:rPr>
                <w:color w:val="FF0000"/>
              </w:rPr>
            </w:pPr>
            <w:r w:rsidRPr="007B745E">
              <w:rPr>
                <w:color w:val="FF0000"/>
              </w:rPr>
              <w:t>...on erinevaid arvamusi arvestav (demokraatlik)</w:t>
            </w:r>
          </w:p>
        </w:tc>
        <w:tc>
          <w:tcPr>
            <w:tcW w:w="991" w:type="dxa"/>
            <w:vAlign w:val="center"/>
          </w:tcPr>
          <w:p w14:paraId="16747F18" w14:textId="77777777" w:rsidR="007B745E" w:rsidRPr="007B745E" w:rsidRDefault="007B745E" w:rsidP="0090031E">
            <w:pPr>
              <w:pStyle w:val="NoSpacing"/>
              <w:jc w:val="center"/>
              <w:rPr>
                <w:color w:val="FF0000"/>
              </w:rPr>
            </w:pPr>
            <w:r w:rsidRPr="007B745E">
              <w:rPr>
                <w:color w:val="FF0000"/>
              </w:rPr>
              <w:t>1</w:t>
            </w:r>
          </w:p>
        </w:tc>
        <w:tc>
          <w:tcPr>
            <w:tcW w:w="991" w:type="dxa"/>
            <w:vAlign w:val="center"/>
          </w:tcPr>
          <w:p w14:paraId="0E3C89B9" w14:textId="77777777" w:rsidR="007B745E" w:rsidRPr="007B745E" w:rsidRDefault="007B745E" w:rsidP="0090031E">
            <w:pPr>
              <w:pStyle w:val="NoSpacing"/>
              <w:jc w:val="center"/>
              <w:rPr>
                <w:color w:val="FF0000"/>
              </w:rPr>
            </w:pPr>
            <w:r w:rsidRPr="007B745E">
              <w:rPr>
                <w:color w:val="FF0000"/>
              </w:rPr>
              <w:t>2</w:t>
            </w:r>
          </w:p>
        </w:tc>
        <w:tc>
          <w:tcPr>
            <w:tcW w:w="992" w:type="dxa"/>
            <w:vAlign w:val="center"/>
          </w:tcPr>
          <w:p w14:paraId="437C350E" w14:textId="77777777" w:rsidR="007B745E" w:rsidRPr="007B745E" w:rsidRDefault="007B745E" w:rsidP="0090031E">
            <w:pPr>
              <w:pStyle w:val="NoSpacing"/>
              <w:jc w:val="center"/>
              <w:rPr>
                <w:color w:val="FF0000"/>
              </w:rPr>
            </w:pPr>
            <w:r w:rsidRPr="007B745E">
              <w:rPr>
                <w:color w:val="FF0000"/>
              </w:rPr>
              <w:t>3</w:t>
            </w:r>
          </w:p>
        </w:tc>
        <w:tc>
          <w:tcPr>
            <w:tcW w:w="991" w:type="dxa"/>
            <w:vAlign w:val="center"/>
          </w:tcPr>
          <w:p w14:paraId="0F0C326E" w14:textId="77777777" w:rsidR="007B745E" w:rsidRPr="007B745E" w:rsidRDefault="007B745E" w:rsidP="0090031E">
            <w:pPr>
              <w:pStyle w:val="NoSpacing"/>
              <w:jc w:val="center"/>
              <w:rPr>
                <w:color w:val="FF0000"/>
              </w:rPr>
            </w:pPr>
            <w:r w:rsidRPr="007B745E">
              <w:rPr>
                <w:color w:val="FF0000"/>
              </w:rPr>
              <w:t>4</w:t>
            </w:r>
          </w:p>
        </w:tc>
        <w:tc>
          <w:tcPr>
            <w:tcW w:w="992" w:type="dxa"/>
            <w:vAlign w:val="center"/>
          </w:tcPr>
          <w:p w14:paraId="61F75F5B" w14:textId="77777777" w:rsidR="007B745E" w:rsidRPr="007B745E" w:rsidRDefault="007B745E" w:rsidP="0090031E">
            <w:pPr>
              <w:pStyle w:val="NoSpacing"/>
              <w:jc w:val="center"/>
              <w:rPr>
                <w:color w:val="FF0000"/>
              </w:rPr>
            </w:pPr>
            <w:r w:rsidRPr="007B745E">
              <w:rPr>
                <w:color w:val="FF0000"/>
              </w:rPr>
              <w:t>5</w:t>
            </w:r>
          </w:p>
        </w:tc>
      </w:tr>
    </w:tbl>
    <w:p w14:paraId="505C232C" w14:textId="77777777" w:rsidR="007B745E" w:rsidRDefault="007B745E" w:rsidP="007B745E">
      <w:pPr>
        <w:spacing w:after="0"/>
        <w:rPr>
          <w:color w:val="000000" w:themeColor="text1"/>
        </w:rPr>
      </w:pPr>
    </w:p>
    <w:p w14:paraId="79BE3ACE" w14:textId="77777777" w:rsidR="007B745E" w:rsidRPr="004421D9" w:rsidRDefault="007B745E" w:rsidP="007B745E">
      <w:pPr>
        <w:spacing w:after="0"/>
        <w:rPr>
          <w:color w:val="000000" w:themeColor="text1"/>
        </w:rPr>
      </w:pPr>
    </w:p>
    <w:p w14:paraId="11E2D94A" w14:textId="77777777" w:rsidR="007B745E" w:rsidRPr="003723FE" w:rsidRDefault="007B745E" w:rsidP="005302EB">
      <w:pPr>
        <w:pStyle w:val="ListParagraph"/>
        <w:numPr>
          <w:ilvl w:val="0"/>
          <w:numId w:val="1"/>
        </w:numPr>
        <w:spacing w:after="0"/>
        <w:ind w:left="357" w:hanging="357"/>
        <w:rPr>
          <w:color w:val="000000" w:themeColor="text1"/>
        </w:rPr>
      </w:pPr>
      <w:r w:rsidRPr="003723FE">
        <w:rPr>
          <w:color w:val="000000" w:themeColor="text1"/>
        </w:rPr>
        <w:t>Kas oleksite valmis osa võtma järgmisest õppekogunemisest?</w:t>
      </w:r>
    </w:p>
    <w:p w14:paraId="46B6A773" w14:textId="77777777" w:rsidR="007B745E" w:rsidRPr="003723FE" w:rsidRDefault="007B745E" w:rsidP="007B745E">
      <w:pPr>
        <w:pStyle w:val="NoSpacing"/>
        <w:numPr>
          <w:ilvl w:val="0"/>
          <w:numId w:val="8"/>
        </w:numPr>
        <w:jc w:val="both"/>
        <w:rPr>
          <w:bCs/>
          <w:color w:val="000000" w:themeColor="text1"/>
        </w:rPr>
      </w:pPr>
      <w:r w:rsidRPr="003723FE">
        <w:rPr>
          <w:bCs/>
          <w:color w:val="000000" w:themeColor="text1"/>
        </w:rPr>
        <w:t>Jah, kindlasti</w:t>
      </w:r>
    </w:p>
    <w:p w14:paraId="6842D020" w14:textId="77777777" w:rsidR="007B745E" w:rsidRPr="003723FE" w:rsidRDefault="007B745E" w:rsidP="007B745E">
      <w:pPr>
        <w:pStyle w:val="NoSpacing"/>
        <w:numPr>
          <w:ilvl w:val="0"/>
          <w:numId w:val="8"/>
        </w:numPr>
        <w:jc w:val="both"/>
        <w:rPr>
          <w:bCs/>
          <w:color w:val="000000" w:themeColor="text1"/>
        </w:rPr>
      </w:pPr>
      <w:r w:rsidRPr="003723FE">
        <w:rPr>
          <w:bCs/>
          <w:color w:val="000000" w:themeColor="text1"/>
        </w:rPr>
        <w:t>Tõenäoliselt küll</w:t>
      </w:r>
    </w:p>
    <w:p w14:paraId="6637444C" w14:textId="77777777" w:rsidR="007B745E" w:rsidRPr="003723FE" w:rsidRDefault="007B745E" w:rsidP="007B745E">
      <w:pPr>
        <w:pStyle w:val="NoSpacing"/>
        <w:numPr>
          <w:ilvl w:val="0"/>
          <w:numId w:val="8"/>
        </w:numPr>
        <w:jc w:val="both"/>
        <w:rPr>
          <w:bCs/>
          <w:color w:val="000000" w:themeColor="text1"/>
        </w:rPr>
      </w:pPr>
      <w:r w:rsidRPr="003723FE">
        <w:rPr>
          <w:bCs/>
          <w:color w:val="000000" w:themeColor="text1"/>
        </w:rPr>
        <w:t>Tõenäoliselt mitte</w:t>
      </w:r>
    </w:p>
    <w:p w14:paraId="71440E4B" w14:textId="77777777" w:rsidR="007B745E" w:rsidRPr="003723FE" w:rsidRDefault="007B745E" w:rsidP="007B745E">
      <w:pPr>
        <w:pStyle w:val="NoSpacing"/>
        <w:numPr>
          <w:ilvl w:val="0"/>
          <w:numId w:val="8"/>
        </w:numPr>
        <w:jc w:val="both"/>
        <w:rPr>
          <w:bCs/>
          <w:color w:val="000000" w:themeColor="text1"/>
        </w:rPr>
      </w:pPr>
      <w:r w:rsidRPr="003723FE">
        <w:rPr>
          <w:bCs/>
          <w:color w:val="000000" w:themeColor="text1"/>
        </w:rPr>
        <w:t>Kindlasti mitte</w:t>
      </w:r>
    </w:p>
    <w:p w14:paraId="7D658BD6" w14:textId="5E8E5E65" w:rsidR="007B745E" w:rsidRPr="009541F6" w:rsidRDefault="007B745E" w:rsidP="00F91CB1">
      <w:pPr>
        <w:pStyle w:val="NoSpacing"/>
        <w:numPr>
          <w:ilvl w:val="0"/>
          <w:numId w:val="43"/>
        </w:numPr>
        <w:spacing w:after="240"/>
        <w:jc w:val="both"/>
        <w:rPr>
          <w:bCs/>
          <w:color w:val="000000" w:themeColor="text1"/>
        </w:rPr>
      </w:pPr>
      <w:r w:rsidRPr="003723FE">
        <w:rPr>
          <w:bCs/>
          <w:color w:val="000000" w:themeColor="text1"/>
        </w:rPr>
        <w:t>Ei oska öelda</w:t>
      </w:r>
    </w:p>
    <w:p w14:paraId="67CDCF63" w14:textId="114E3396" w:rsidR="00030637" w:rsidRPr="00D7403F" w:rsidRDefault="00F91CB1" w:rsidP="005302EB">
      <w:pPr>
        <w:pStyle w:val="NoSpacing"/>
        <w:numPr>
          <w:ilvl w:val="0"/>
          <w:numId w:val="1"/>
        </w:numPr>
        <w:jc w:val="both"/>
        <w:rPr>
          <w:bCs/>
          <w:color w:val="000000" w:themeColor="text1"/>
        </w:rPr>
      </w:pPr>
      <w:r w:rsidRPr="00051292">
        <w:rPr>
          <w:color w:val="00B0F0"/>
        </w:rPr>
        <w:t xml:space="preserve"> </w:t>
      </w:r>
      <w:r w:rsidR="00DB5FB2" w:rsidRPr="00051292">
        <w:rPr>
          <w:color w:val="00B0F0"/>
        </w:rPr>
        <w:t xml:space="preserve">[osalejatelt] </w:t>
      </w:r>
      <w:r w:rsidR="00765745" w:rsidRPr="00D7403F">
        <w:rPr>
          <w:bCs/>
          <w:color w:val="000000" w:themeColor="text1"/>
        </w:rPr>
        <w:t>Kuidas</w:t>
      </w:r>
      <w:r w:rsidR="00A179ED" w:rsidRPr="00D7403F">
        <w:rPr>
          <w:bCs/>
          <w:color w:val="000000" w:themeColor="text1"/>
        </w:rPr>
        <w:t xml:space="preserve"> Te</w:t>
      </w:r>
      <w:r w:rsidR="00765745" w:rsidRPr="00D7403F">
        <w:rPr>
          <w:bCs/>
          <w:color w:val="000000" w:themeColor="text1"/>
        </w:rPr>
        <w:t xml:space="preserve"> suhtu</w:t>
      </w:r>
      <w:r w:rsidR="009031C9" w:rsidRPr="00D7403F">
        <w:rPr>
          <w:bCs/>
          <w:color w:val="000000" w:themeColor="text1"/>
        </w:rPr>
        <w:t>si</w:t>
      </w:r>
      <w:r w:rsidR="00765745" w:rsidRPr="00D7403F">
        <w:rPr>
          <w:bCs/>
          <w:color w:val="000000" w:themeColor="text1"/>
        </w:rPr>
        <w:t xml:space="preserve">te </w:t>
      </w:r>
      <w:r w:rsidR="00030637" w:rsidRPr="00D7403F">
        <w:rPr>
          <w:bCs/>
          <w:color w:val="000000" w:themeColor="text1"/>
        </w:rPr>
        <w:t>õppekogunemisele tule</w:t>
      </w:r>
      <w:r w:rsidR="000D07E1" w:rsidRPr="00D7403F">
        <w:rPr>
          <w:bCs/>
          <w:color w:val="000000" w:themeColor="text1"/>
        </w:rPr>
        <w:t>ku</w:t>
      </w:r>
      <w:r w:rsidR="00030637" w:rsidRPr="00D7403F">
        <w:rPr>
          <w:bCs/>
          <w:color w:val="000000" w:themeColor="text1"/>
        </w:rPr>
        <w:t>sse?</w:t>
      </w:r>
    </w:p>
    <w:p w14:paraId="1902266E" w14:textId="511DA477" w:rsidR="001727A1"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T</w:t>
      </w:r>
      <w:r w:rsidR="00030637" w:rsidRPr="00D7403F">
        <w:rPr>
          <w:bCs/>
          <w:color w:val="000000" w:themeColor="text1"/>
        </w:rPr>
        <w:t>u</w:t>
      </w:r>
      <w:r w:rsidRPr="00D7403F">
        <w:rPr>
          <w:bCs/>
          <w:color w:val="000000" w:themeColor="text1"/>
        </w:rPr>
        <w:t>lin hea meelega</w:t>
      </w:r>
    </w:p>
    <w:p w14:paraId="7B8167DD" w14:textId="77777777" w:rsidR="001727A1"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 xml:space="preserve">Olin valmis oma </w:t>
      </w:r>
      <w:r w:rsidR="00030637" w:rsidRPr="00D7403F">
        <w:rPr>
          <w:bCs/>
          <w:color w:val="000000" w:themeColor="text1"/>
        </w:rPr>
        <w:t>kohust täitma</w:t>
      </w:r>
    </w:p>
    <w:p w14:paraId="3E5BBB04" w14:textId="77777777" w:rsidR="001727A1"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O</w:t>
      </w:r>
      <w:r w:rsidR="00030637" w:rsidRPr="00D7403F">
        <w:rPr>
          <w:bCs/>
          <w:color w:val="000000" w:themeColor="text1"/>
        </w:rPr>
        <w:t>leksin võimaluse korral tulemata jätnud</w:t>
      </w:r>
    </w:p>
    <w:p w14:paraId="7B07D366" w14:textId="77777777" w:rsidR="00E66217"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T</w:t>
      </w:r>
      <w:r w:rsidR="00030637" w:rsidRPr="00D7403F">
        <w:rPr>
          <w:bCs/>
          <w:color w:val="000000" w:themeColor="text1"/>
        </w:rPr>
        <w:t>ulin täiesti vastumeelselt</w:t>
      </w:r>
    </w:p>
    <w:p w14:paraId="757A1AD5" w14:textId="785D22BB" w:rsidR="00030637" w:rsidRPr="00D7403F" w:rsidRDefault="001727A1" w:rsidP="005F5962">
      <w:pPr>
        <w:pStyle w:val="NoSpacing"/>
        <w:numPr>
          <w:ilvl w:val="0"/>
          <w:numId w:val="44"/>
        </w:numPr>
        <w:ind w:left="1134" w:hanging="501"/>
        <w:jc w:val="both"/>
        <w:rPr>
          <w:bCs/>
          <w:color w:val="000000" w:themeColor="text1"/>
        </w:rPr>
      </w:pPr>
      <w:r w:rsidRPr="00D7403F">
        <w:rPr>
          <w:bCs/>
          <w:color w:val="000000" w:themeColor="text1"/>
        </w:rPr>
        <w:t>E</w:t>
      </w:r>
      <w:r w:rsidR="00030637" w:rsidRPr="00D7403F">
        <w:rPr>
          <w:bCs/>
          <w:color w:val="000000" w:themeColor="text1"/>
        </w:rPr>
        <w:t>i oska öelda</w:t>
      </w:r>
    </w:p>
    <w:p w14:paraId="74CD0950" w14:textId="77777777" w:rsidR="00583CBE" w:rsidRPr="00D7403F" w:rsidRDefault="00583CBE" w:rsidP="00FA4D27">
      <w:pPr>
        <w:pStyle w:val="NoSpacing"/>
        <w:jc w:val="both"/>
        <w:rPr>
          <w:bCs/>
          <w:color w:val="000000" w:themeColor="text1"/>
        </w:rPr>
      </w:pPr>
    </w:p>
    <w:p w14:paraId="425F0745" w14:textId="77777777" w:rsidR="00C1275E" w:rsidRDefault="00DB5FB2" w:rsidP="005302EB">
      <w:pPr>
        <w:pStyle w:val="NoSpacing"/>
        <w:numPr>
          <w:ilvl w:val="0"/>
          <w:numId w:val="1"/>
        </w:numPr>
        <w:jc w:val="both"/>
        <w:rPr>
          <w:bCs/>
          <w:color w:val="FF0000"/>
        </w:rPr>
      </w:pPr>
      <w:r w:rsidRPr="00051292">
        <w:rPr>
          <w:color w:val="00B0F0"/>
        </w:rPr>
        <w:t xml:space="preserve">[osalejatelt] </w:t>
      </w:r>
      <w:r w:rsidR="00D3051F" w:rsidRPr="00CB2E20">
        <w:rPr>
          <w:bCs/>
          <w:color w:val="000000" w:themeColor="text1"/>
        </w:rPr>
        <w:t>Kuidas suhtusid</w:t>
      </w:r>
      <w:r w:rsidR="00DA2FFC" w:rsidRPr="00CB2E20">
        <w:rPr>
          <w:bCs/>
          <w:color w:val="000000" w:themeColor="text1"/>
        </w:rPr>
        <w:t xml:space="preserve"> õppekogunemisele </w:t>
      </w:r>
      <w:r w:rsidR="00AC3E88" w:rsidRPr="00CB2E20">
        <w:rPr>
          <w:color w:val="000000" w:themeColor="text1"/>
        </w:rPr>
        <w:t xml:space="preserve"> /…/ [õppuse nimetus] </w:t>
      </w:r>
      <w:r w:rsidR="00C747E1" w:rsidRPr="00CB2E20">
        <w:rPr>
          <w:bCs/>
          <w:color w:val="000000" w:themeColor="text1"/>
        </w:rPr>
        <w:t>tulekusse Teie…?</w:t>
      </w:r>
      <w:r w:rsidR="00561648" w:rsidRPr="00CB2E20">
        <w:rPr>
          <w:bCs/>
          <w:color w:val="000000" w:themeColor="text1"/>
        </w:rPr>
        <w:t xml:space="preserve"> </w:t>
      </w:r>
    </w:p>
    <w:p w14:paraId="3CEEFC14" w14:textId="064D6C06" w:rsidR="007626F7" w:rsidRPr="00C1275E" w:rsidRDefault="007626F7" w:rsidP="00C1275E">
      <w:pPr>
        <w:pStyle w:val="NoSpacing"/>
        <w:jc w:val="both"/>
        <w:rPr>
          <w:bCs/>
          <w:color w:val="FF0000"/>
        </w:rPr>
      </w:pPr>
    </w:p>
    <w:p w14:paraId="482E0B50" w14:textId="58E4D681" w:rsidR="00C747E1" w:rsidRPr="00D7403F" w:rsidRDefault="00E104D1" w:rsidP="00E104D1">
      <w:pPr>
        <w:pStyle w:val="NoSpacing"/>
        <w:ind w:left="360"/>
        <w:jc w:val="both"/>
        <w:rPr>
          <w:bCs/>
          <w:color w:val="000000" w:themeColor="text1"/>
        </w:rPr>
      </w:pPr>
      <w:r w:rsidRPr="00D7403F">
        <w:rPr>
          <w:bCs/>
          <w:i/>
          <w:color w:val="000000" w:themeColor="text1"/>
        </w:rPr>
        <w:t>(Palun vastake igal real. Juhul, kui Te näiteks ei õpi või ei tööta, märkige vastusevariant „ei käi minu kohta“.)</w:t>
      </w:r>
    </w:p>
    <w:tbl>
      <w:tblPr>
        <w:tblStyle w:val="TableGrid"/>
        <w:tblW w:w="10065" w:type="dxa"/>
        <w:tblInd w:w="-5" w:type="dxa"/>
        <w:tblLook w:val="04A0" w:firstRow="1" w:lastRow="0" w:firstColumn="1" w:lastColumn="0" w:noHBand="0" w:noVBand="1"/>
      </w:tblPr>
      <w:tblGrid>
        <w:gridCol w:w="2985"/>
        <w:gridCol w:w="1330"/>
        <w:gridCol w:w="1331"/>
        <w:gridCol w:w="1584"/>
        <w:gridCol w:w="1331"/>
        <w:gridCol w:w="1504"/>
      </w:tblGrid>
      <w:tr w:rsidR="00D7403F" w:rsidRPr="00D7403F" w14:paraId="5BAFB3E6" w14:textId="77777777" w:rsidTr="008C0CBF">
        <w:tc>
          <w:tcPr>
            <w:tcW w:w="2985" w:type="dxa"/>
          </w:tcPr>
          <w:p w14:paraId="2974E198" w14:textId="77777777" w:rsidR="00C747E1" w:rsidRPr="00D7403F" w:rsidRDefault="00C747E1" w:rsidP="008C0CBF">
            <w:pPr>
              <w:pStyle w:val="NoSpacing"/>
              <w:jc w:val="both"/>
              <w:rPr>
                <w:bCs/>
                <w:color w:val="000000" w:themeColor="text1"/>
              </w:rPr>
            </w:pPr>
          </w:p>
        </w:tc>
        <w:tc>
          <w:tcPr>
            <w:tcW w:w="1330" w:type="dxa"/>
          </w:tcPr>
          <w:p w14:paraId="03FF3C6B" w14:textId="77777777" w:rsidR="00C747E1" w:rsidRPr="00D7403F" w:rsidRDefault="00C747E1" w:rsidP="008C0CBF">
            <w:pPr>
              <w:pStyle w:val="NoSpacing"/>
              <w:jc w:val="center"/>
              <w:rPr>
                <w:bCs/>
                <w:color w:val="000000" w:themeColor="text1"/>
              </w:rPr>
            </w:pPr>
            <w:r w:rsidRPr="00D7403F">
              <w:rPr>
                <w:bCs/>
                <w:color w:val="000000" w:themeColor="text1"/>
              </w:rPr>
              <w:t>Hästi</w:t>
            </w:r>
          </w:p>
        </w:tc>
        <w:tc>
          <w:tcPr>
            <w:tcW w:w="1331" w:type="dxa"/>
          </w:tcPr>
          <w:p w14:paraId="71BD9130" w14:textId="77777777" w:rsidR="00C747E1" w:rsidRPr="00D7403F" w:rsidRDefault="00C747E1" w:rsidP="008C0CBF">
            <w:pPr>
              <w:pStyle w:val="NoSpacing"/>
              <w:jc w:val="center"/>
              <w:rPr>
                <w:bCs/>
                <w:color w:val="000000" w:themeColor="text1"/>
              </w:rPr>
            </w:pPr>
            <w:r w:rsidRPr="00D7403F">
              <w:rPr>
                <w:bCs/>
                <w:color w:val="000000" w:themeColor="text1"/>
              </w:rPr>
              <w:t>Pigem hästi</w:t>
            </w:r>
          </w:p>
        </w:tc>
        <w:tc>
          <w:tcPr>
            <w:tcW w:w="1584" w:type="dxa"/>
          </w:tcPr>
          <w:p w14:paraId="1077C0BF" w14:textId="77777777" w:rsidR="00C747E1" w:rsidRPr="00D7403F" w:rsidRDefault="00C747E1" w:rsidP="008C0CBF">
            <w:pPr>
              <w:pStyle w:val="NoSpacing"/>
              <w:jc w:val="center"/>
              <w:rPr>
                <w:bCs/>
                <w:color w:val="000000" w:themeColor="text1"/>
              </w:rPr>
            </w:pPr>
            <w:r w:rsidRPr="00D7403F">
              <w:rPr>
                <w:bCs/>
                <w:color w:val="000000" w:themeColor="text1"/>
              </w:rPr>
              <w:t>Pigem halvasti</w:t>
            </w:r>
          </w:p>
        </w:tc>
        <w:tc>
          <w:tcPr>
            <w:tcW w:w="1331" w:type="dxa"/>
          </w:tcPr>
          <w:p w14:paraId="5D2A1ED9" w14:textId="77777777" w:rsidR="00C747E1" w:rsidRPr="00D7403F" w:rsidRDefault="00C747E1" w:rsidP="008C0CBF">
            <w:pPr>
              <w:pStyle w:val="NoSpacing"/>
              <w:jc w:val="center"/>
              <w:rPr>
                <w:bCs/>
                <w:color w:val="000000" w:themeColor="text1"/>
              </w:rPr>
            </w:pPr>
            <w:r w:rsidRPr="00D7403F">
              <w:rPr>
                <w:bCs/>
                <w:color w:val="000000" w:themeColor="text1"/>
              </w:rPr>
              <w:t>Halvasti</w:t>
            </w:r>
          </w:p>
        </w:tc>
        <w:tc>
          <w:tcPr>
            <w:tcW w:w="1504" w:type="dxa"/>
          </w:tcPr>
          <w:p w14:paraId="33EE6544" w14:textId="0A25404A" w:rsidR="00C747E1" w:rsidRPr="00D7403F" w:rsidRDefault="002B0D0E" w:rsidP="002B0D0E">
            <w:pPr>
              <w:pStyle w:val="NoSpacing"/>
              <w:jc w:val="center"/>
              <w:rPr>
                <w:bCs/>
                <w:color w:val="000000" w:themeColor="text1"/>
              </w:rPr>
            </w:pPr>
            <w:r w:rsidRPr="00D7403F">
              <w:rPr>
                <w:bCs/>
                <w:color w:val="000000" w:themeColor="text1"/>
              </w:rPr>
              <w:t>Ei käi minu kohta</w:t>
            </w:r>
          </w:p>
        </w:tc>
      </w:tr>
      <w:tr w:rsidR="00D7403F" w:rsidRPr="00D7403F" w14:paraId="411C6605" w14:textId="77777777" w:rsidTr="008C0CBF">
        <w:tc>
          <w:tcPr>
            <w:tcW w:w="2985" w:type="dxa"/>
          </w:tcPr>
          <w:p w14:paraId="7E95625B" w14:textId="77777777" w:rsidR="00C747E1" w:rsidRPr="00D7403F" w:rsidRDefault="00C747E1" w:rsidP="008C0CBF">
            <w:pPr>
              <w:pStyle w:val="NoSpacing"/>
              <w:jc w:val="both"/>
              <w:rPr>
                <w:bCs/>
                <w:color w:val="000000" w:themeColor="text1"/>
              </w:rPr>
            </w:pPr>
            <w:r w:rsidRPr="00D7403F">
              <w:rPr>
                <w:bCs/>
                <w:color w:val="000000" w:themeColor="text1"/>
              </w:rPr>
              <w:t>Sõbrad</w:t>
            </w:r>
          </w:p>
        </w:tc>
        <w:tc>
          <w:tcPr>
            <w:tcW w:w="1330" w:type="dxa"/>
          </w:tcPr>
          <w:p w14:paraId="43EB3B2A"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324988B5"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4A0E6869"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25C86A20"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149C0945" w14:textId="5CCFCACA"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734E151B" w14:textId="77777777" w:rsidTr="008C0CBF">
        <w:tc>
          <w:tcPr>
            <w:tcW w:w="2985" w:type="dxa"/>
          </w:tcPr>
          <w:p w14:paraId="7982B25E" w14:textId="649BEF97" w:rsidR="00C747E1" w:rsidRPr="00D7403F" w:rsidRDefault="002B0D0E" w:rsidP="008C0CBF">
            <w:pPr>
              <w:pStyle w:val="NoSpacing"/>
              <w:rPr>
                <w:bCs/>
                <w:color w:val="000000" w:themeColor="text1"/>
              </w:rPr>
            </w:pPr>
            <w:r w:rsidRPr="00D7403F">
              <w:rPr>
                <w:bCs/>
                <w:color w:val="000000" w:themeColor="text1"/>
              </w:rPr>
              <w:t>Pereliikmed</w:t>
            </w:r>
          </w:p>
        </w:tc>
        <w:tc>
          <w:tcPr>
            <w:tcW w:w="1330" w:type="dxa"/>
          </w:tcPr>
          <w:p w14:paraId="2601B736"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2ADE5E39"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2FD16EC0"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10927E84"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5F0C3B5C" w14:textId="0AFA73BA"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67CE04FA" w14:textId="77777777" w:rsidTr="008C0CBF">
        <w:tc>
          <w:tcPr>
            <w:tcW w:w="2985" w:type="dxa"/>
          </w:tcPr>
          <w:p w14:paraId="158CA11A" w14:textId="77777777" w:rsidR="00C747E1" w:rsidRPr="00D7403F" w:rsidRDefault="00C747E1" w:rsidP="008C0CBF">
            <w:pPr>
              <w:pStyle w:val="NoSpacing"/>
              <w:jc w:val="both"/>
              <w:rPr>
                <w:bCs/>
                <w:color w:val="000000" w:themeColor="text1"/>
              </w:rPr>
            </w:pPr>
            <w:r w:rsidRPr="00D7403F">
              <w:rPr>
                <w:bCs/>
                <w:color w:val="000000" w:themeColor="text1"/>
              </w:rPr>
              <w:t>Tööandja</w:t>
            </w:r>
          </w:p>
        </w:tc>
        <w:tc>
          <w:tcPr>
            <w:tcW w:w="1330" w:type="dxa"/>
          </w:tcPr>
          <w:p w14:paraId="4F0D1253"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4384D69D"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5A2A246B"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1DC3FF7B"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032CC6A9" w14:textId="5387D4BE"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6FB28B71" w14:textId="77777777" w:rsidTr="008C0CBF">
        <w:tc>
          <w:tcPr>
            <w:tcW w:w="2985" w:type="dxa"/>
          </w:tcPr>
          <w:p w14:paraId="65A1E4E1" w14:textId="77777777" w:rsidR="00C747E1" w:rsidRPr="00D7403F" w:rsidRDefault="00C747E1" w:rsidP="008C0CBF">
            <w:pPr>
              <w:pStyle w:val="NoSpacing"/>
              <w:jc w:val="both"/>
              <w:rPr>
                <w:bCs/>
                <w:color w:val="000000" w:themeColor="text1"/>
              </w:rPr>
            </w:pPr>
            <w:r w:rsidRPr="00D7403F">
              <w:rPr>
                <w:bCs/>
                <w:color w:val="000000" w:themeColor="text1"/>
              </w:rPr>
              <w:t>Töökaaslased</w:t>
            </w:r>
          </w:p>
        </w:tc>
        <w:tc>
          <w:tcPr>
            <w:tcW w:w="1330" w:type="dxa"/>
          </w:tcPr>
          <w:p w14:paraId="0ED67876"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54D80FD9"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7FE4CE85"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07D3CA97"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630FC983" w14:textId="2660789F"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50A2F6C6" w14:textId="77777777" w:rsidTr="008C0CBF">
        <w:tc>
          <w:tcPr>
            <w:tcW w:w="2985" w:type="dxa"/>
          </w:tcPr>
          <w:p w14:paraId="2F9C5AA0" w14:textId="77777777" w:rsidR="00C747E1" w:rsidRPr="00D7403F" w:rsidRDefault="00C747E1" w:rsidP="008C0CBF">
            <w:pPr>
              <w:pStyle w:val="NoSpacing"/>
              <w:jc w:val="both"/>
              <w:rPr>
                <w:bCs/>
                <w:color w:val="000000" w:themeColor="text1"/>
              </w:rPr>
            </w:pPr>
            <w:r w:rsidRPr="00D7403F">
              <w:rPr>
                <w:bCs/>
                <w:color w:val="000000" w:themeColor="text1"/>
              </w:rPr>
              <w:t>Kool</w:t>
            </w:r>
          </w:p>
        </w:tc>
        <w:tc>
          <w:tcPr>
            <w:tcW w:w="1330" w:type="dxa"/>
          </w:tcPr>
          <w:p w14:paraId="1C4D673F"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607E9B6D"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741D7FA2"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2AB65E4B"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314C2137" w14:textId="473F475F"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457C22AC" w14:textId="77777777" w:rsidTr="008C0CBF">
        <w:tc>
          <w:tcPr>
            <w:tcW w:w="2985" w:type="dxa"/>
          </w:tcPr>
          <w:p w14:paraId="16E1E1D3" w14:textId="77777777" w:rsidR="00C747E1" w:rsidRPr="00D7403F" w:rsidRDefault="00C747E1" w:rsidP="008C0CBF">
            <w:pPr>
              <w:pStyle w:val="NoSpacing"/>
              <w:jc w:val="both"/>
              <w:rPr>
                <w:bCs/>
                <w:color w:val="000000" w:themeColor="text1"/>
              </w:rPr>
            </w:pPr>
            <w:r w:rsidRPr="00D7403F">
              <w:rPr>
                <w:bCs/>
                <w:color w:val="000000" w:themeColor="text1"/>
              </w:rPr>
              <w:t>Õpingukaaslased</w:t>
            </w:r>
          </w:p>
        </w:tc>
        <w:tc>
          <w:tcPr>
            <w:tcW w:w="1330" w:type="dxa"/>
          </w:tcPr>
          <w:p w14:paraId="72A11199"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282D1265"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64277140"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583085CE"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588A1CB5" w14:textId="1D1ACB2B" w:rsidR="00C747E1" w:rsidRPr="00D7403F" w:rsidRDefault="00FF419C" w:rsidP="008C0CBF">
            <w:pPr>
              <w:pStyle w:val="NoSpacing"/>
              <w:jc w:val="center"/>
              <w:rPr>
                <w:color w:val="000000" w:themeColor="text1"/>
              </w:rPr>
            </w:pPr>
            <w:r w:rsidRPr="00D7403F">
              <w:rPr>
                <w:color w:val="000000" w:themeColor="text1"/>
              </w:rPr>
              <w:t>5</w:t>
            </w:r>
          </w:p>
        </w:tc>
      </w:tr>
    </w:tbl>
    <w:p w14:paraId="76F013D7" w14:textId="224F3805" w:rsidR="00AC5634" w:rsidRDefault="00AC5634">
      <w:pPr>
        <w:rPr>
          <w:bCs/>
          <w:color w:val="000000" w:themeColor="text1"/>
        </w:rPr>
      </w:pPr>
    </w:p>
    <w:p w14:paraId="399BCEEA" w14:textId="17F53562" w:rsidR="00D666DB" w:rsidRPr="00D05C2B" w:rsidRDefault="00D05C2B" w:rsidP="005302EB">
      <w:pPr>
        <w:pStyle w:val="ListParagraph"/>
        <w:numPr>
          <w:ilvl w:val="0"/>
          <w:numId w:val="1"/>
        </w:numPr>
        <w:spacing w:after="0"/>
        <w:jc w:val="both"/>
        <w:rPr>
          <w:i/>
        </w:rPr>
      </w:pPr>
      <w:r w:rsidRPr="004B791E">
        <w:rPr>
          <w:color w:val="538135" w:themeColor="accent6" w:themeShade="BF"/>
        </w:rPr>
        <w:t>[muutuv osa]</w:t>
      </w:r>
      <w:r>
        <w:rPr>
          <w:color w:val="538135" w:themeColor="accent6" w:themeShade="BF"/>
        </w:rPr>
        <w:t xml:space="preserve"> </w:t>
      </w:r>
      <w:r w:rsidR="00667EA6" w:rsidRPr="00051292">
        <w:rPr>
          <w:color w:val="00B0F0"/>
        </w:rPr>
        <w:t xml:space="preserve">[osalejatelt] </w:t>
      </w:r>
      <w:r w:rsidR="00D666DB" w:rsidRPr="00D05C2B">
        <w:t xml:space="preserve">Millistes kanalites olete märganud </w:t>
      </w:r>
      <w:r w:rsidR="00D666DB" w:rsidRPr="00D05C2B">
        <w:rPr>
          <w:color w:val="FF0000"/>
        </w:rPr>
        <w:t xml:space="preserve">õppuse </w:t>
      </w:r>
      <w:r w:rsidRPr="00D05C2B">
        <w:rPr>
          <w:color w:val="FF0000"/>
        </w:rPr>
        <w:t xml:space="preserve">/…/ [õppuse nimetus] </w:t>
      </w:r>
      <w:r w:rsidR="00D666DB" w:rsidRPr="00D05C2B">
        <w:rPr>
          <w:strike/>
          <w:color w:val="FF0000"/>
        </w:rPr>
        <w:t>SIIL 2022</w:t>
      </w:r>
      <w:r w:rsidR="00D666DB" w:rsidRPr="00D05C2B">
        <w:rPr>
          <w:color w:val="FF0000"/>
        </w:rPr>
        <w:t xml:space="preserve"> </w:t>
      </w:r>
      <w:r w:rsidR="00D666DB" w:rsidRPr="00D05C2B">
        <w:t xml:space="preserve">reklaamikampaaniaid? </w:t>
      </w:r>
      <w:r w:rsidR="00D666DB" w:rsidRPr="00D05C2B">
        <w:rPr>
          <w:i/>
        </w:rPr>
        <w:t>Palun märkige kõik sobivad variandid tehes risti vastusevariandi ees olevasse kasti.</w:t>
      </w:r>
    </w:p>
    <w:p w14:paraId="295DB9CE" w14:textId="77777777" w:rsidR="00D666DB" w:rsidRPr="00D05C2B" w:rsidRDefault="00D666DB" w:rsidP="00582926">
      <w:pPr>
        <w:pStyle w:val="ListParagraph"/>
        <w:numPr>
          <w:ilvl w:val="0"/>
          <w:numId w:val="24"/>
        </w:numPr>
        <w:ind w:left="641" w:hanging="357"/>
      </w:pPr>
      <w:r w:rsidRPr="00D05C2B">
        <w:t xml:space="preserve">Sotsiaalmeedia (Facebook, </w:t>
      </w:r>
      <w:proofErr w:type="spellStart"/>
      <w:r w:rsidRPr="00D05C2B">
        <w:t>Instagram</w:t>
      </w:r>
      <w:proofErr w:type="spellEnd"/>
      <w:r w:rsidRPr="00D05C2B">
        <w:t>, Twitter)</w:t>
      </w:r>
    </w:p>
    <w:p w14:paraId="0BADE2AA" w14:textId="77777777" w:rsidR="00D666DB" w:rsidRPr="00D05C2B" w:rsidRDefault="00D666DB" w:rsidP="00582926">
      <w:pPr>
        <w:pStyle w:val="ListParagraph"/>
        <w:numPr>
          <w:ilvl w:val="0"/>
          <w:numId w:val="24"/>
        </w:numPr>
        <w:ind w:left="641" w:hanging="357"/>
      </w:pPr>
      <w:proofErr w:type="spellStart"/>
      <w:r w:rsidRPr="00D05C2B">
        <w:t>Youtube</w:t>
      </w:r>
      <w:proofErr w:type="spellEnd"/>
    </w:p>
    <w:p w14:paraId="28DD4A88" w14:textId="77777777" w:rsidR="00D666DB" w:rsidRPr="00D05C2B" w:rsidRDefault="00D666DB" w:rsidP="00582926">
      <w:pPr>
        <w:pStyle w:val="ListParagraph"/>
        <w:numPr>
          <w:ilvl w:val="0"/>
          <w:numId w:val="24"/>
        </w:numPr>
        <w:ind w:left="641" w:hanging="357"/>
      </w:pPr>
      <w:r w:rsidRPr="00D05C2B">
        <w:t>Sõdurileht (</w:t>
      </w:r>
      <w:proofErr w:type="spellStart"/>
      <w:r w:rsidRPr="00D05C2B">
        <w:t>Podcast</w:t>
      </w:r>
      <w:proofErr w:type="spellEnd"/>
      <w:r w:rsidRPr="00D05C2B">
        <w:t>, Facebook)</w:t>
      </w:r>
    </w:p>
    <w:p w14:paraId="4C8114C7" w14:textId="77777777" w:rsidR="00D666DB" w:rsidRPr="00D05C2B" w:rsidRDefault="00D666DB" w:rsidP="00582926">
      <w:pPr>
        <w:pStyle w:val="ListParagraph"/>
        <w:numPr>
          <w:ilvl w:val="0"/>
          <w:numId w:val="24"/>
        </w:numPr>
        <w:ind w:left="641" w:hanging="357"/>
      </w:pPr>
      <w:r w:rsidRPr="00D05C2B">
        <w:t>Kaitsevaldkonna väljaanded (nt Kaitse Kodu)</w:t>
      </w:r>
    </w:p>
    <w:p w14:paraId="0F06FA2D" w14:textId="77777777" w:rsidR="00D666DB" w:rsidRPr="00D05C2B" w:rsidRDefault="00D666DB" w:rsidP="00582926">
      <w:pPr>
        <w:pStyle w:val="ListParagraph"/>
        <w:numPr>
          <w:ilvl w:val="0"/>
          <w:numId w:val="24"/>
        </w:numPr>
        <w:ind w:left="641" w:hanging="357"/>
      </w:pPr>
      <w:r w:rsidRPr="00D05C2B">
        <w:t>Veebireklaamid (nt Kaitseväe ja Kaitseressursside Ameti koduleht)</w:t>
      </w:r>
    </w:p>
    <w:p w14:paraId="19B848B2" w14:textId="77777777" w:rsidR="00D666DB" w:rsidRPr="00D05C2B" w:rsidRDefault="00D666DB" w:rsidP="00582926">
      <w:pPr>
        <w:pStyle w:val="ListParagraph"/>
        <w:numPr>
          <w:ilvl w:val="0"/>
          <w:numId w:val="24"/>
        </w:numPr>
        <w:ind w:left="641" w:hanging="357"/>
      </w:pPr>
      <w:r w:rsidRPr="00D05C2B">
        <w:t>Füüsilised reklaamid linnapildis</w:t>
      </w:r>
    </w:p>
    <w:p w14:paraId="4DC99EEB" w14:textId="77777777" w:rsidR="00D666DB" w:rsidRPr="00D05C2B" w:rsidRDefault="00D666DB" w:rsidP="00582926">
      <w:pPr>
        <w:pStyle w:val="ListParagraph"/>
        <w:numPr>
          <w:ilvl w:val="0"/>
          <w:numId w:val="24"/>
        </w:numPr>
        <w:ind w:left="641" w:hanging="357"/>
      </w:pPr>
      <w:r w:rsidRPr="00D05C2B">
        <w:t>Televisioon ja raadio</w:t>
      </w:r>
    </w:p>
    <w:p w14:paraId="4AE2776F" w14:textId="77777777" w:rsidR="00D666DB" w:rsidRPr="00D05C2B" w:rsidRDefault="00D666DB" w:rsidP="00582926">
      <w:pPr>
        <w:pStyle w:val="ListParagraph"/>
        <w:numPr>
          <w:ilvl w:val="0"/>
          <w:numId w:val="24"/>
        </w:numPr>
        <w:ind w:left="641" w:hanging="357"/>
      </w:pPr>
      <w:proofErr w:type="spellStart"/>
      <w:r w:rsidRPr="00D05C2B">
        <w:t>Spotify</w:t>
      </w:r>
      <w:proofErr w:type="spellEnd"/>
    </w:p>
    <w:p w14:paraId="6D0CC3E6" w14:textId="77777777" w:rsidR="00D666DB" w:rsidRPr="00D05C2B" w:rsidRDefault="00D666DB" w:rsidP="00582926">
      <w:pPr>
        <w:pStyle w:val="ListParagraph"/>
        <w:numPr>
          <w:ilvl w:val="0"/>
          <w:numId w:val="24"/>
        </w:numPr>
        <w:ind w:left="641" w:hanging="357"/>
      </w:pPr>
      <w:r w:rsidRPr="00D05C2B">
        <w:t>Kino</w:t>
      </w:r>
    </w:p>
    <w:p w14:paraId="240FE77D" w14:textId="27EBF520" w:rsidR="00F91CB1" w:rsidRPr="00D05C2B" w:rsidRDefault="00D666DB" w:rsidP="00582926">
      <w:pPr>
        <w:pStyle w:val="ListParagraph"/>
        <w:numPr>
          <w:ilvl w:val="0"/>
          <w:numId w:val="24"/>
        </w:numPr>
        <w:ind w:left="641" w:hanging="357"/>
      </w:pPr>
      <w:r w:rsidRPr="00D05C2B">
        <w:t>Muu_______________</w:t>
      </w:r>
    </w:p>
    <w:p w14:paraId="458AF12B" w14:textId="4A8C8BC0" w:rsidR="00F91CB1" w:rsidRPr="00373D22" w:rsidRDefault="00C6170D" w:rsidP="005302EB">
      <w:pPr>
        <w:pStyle w:val="NoSpacing"/>
        <w:numPr>
          <w:ilvl w:val="0"/>
          <w:numId w:val="1"/>
        </w:numPr>
        <w:jc w:val="both"/>
        <w:rPr>
          <w:bCs/>
          <w:color w:val="FF0000"/>
        </w:rPr>
      </w:pPr>
      <w:r w:rsidRPr="00051292">
        <w:rPr>
          <w:color w:val="00B0F0"/>
        </w:rPr>
        <w:t xml:space="preserve">[osalejatelt] </w:t>
      </w:r>
      <w:r w:rsidR="00F91CB1" w:rsidRPr="00373D22">
        <w:rPr>
          <w:bCs/>
          <w:color w:val="FF0000"/>
        </w:rPr>
        <w:t>Kas teie asutus/ettevõte toetas rahaliselt Teie osalemist õppekogunemisel?</w:t>
      </w:r>
    </w:p>
    <w:p w14:paraId="7E52DDDA" w14:textId="77777777" w:rsidR="00F91CB1" w:rsidRPr="00373D22" w:rsidRDefault="00F91CB1" w:rsidP="00582926">
      <w:pPr>
        <w:pStyle w:val="NoSpacing"/>
        <w:numPr>
          <w:ilvl w:val="0"/>
          <w:numId w:val="40"/>
        </w:numPr>
        <w:jc w:val="both"/>
        <w:rPr>
          <w:bCs/>
          <w:color w:val="FF0000"/>
        </w:rPr>
      </w:pPr>
      <w:r w:rsidRPr="00373D22">
        <w:rPr>
          <w:bCs/>
          <w:color w:val="FF0000"/>
        </w:rPr>
        <w:t>Jah</w:t>
      </w:r>
    </w:p>
    <w:p w14:paraId="4C15EF3A" w14:textId="6951017B" w:rsidR="00F91CB1" w:rsidRPr="00373D22" w:rsidRDefault="00F91CB1" w:rsidP="00582926">
      <w:pPr>
        <w:pStyle w:val="NoSpacing"/>
        <w:numPr>
          <w:ilvl w:val="0"/>
          <w:numId w:val="40"/>
        </w:numPr>
        <w:spacing w:after="240"/>
        <w:jc w:val="both"/>
        <w:rPr>
          <w:bCs/>
          <w:color w:val="FF0000"/>
        </w:rPr>
      </w:pPr>
      <w:r w:rsidRPr="00373D22">
        <w:rPr>
          <w:bCs/>
          <w:color w:val="FF0000"/>
        </w:rPr>
        <w:t xml:space="preserve">Ei --&gt; </w:t>
      </w:r>
      <w:r w:rsidRPr="00373D22">
        <w:rPr>
          <w:b/>
          <w:bCs/>
          <w:color w:val="FF0000"/>
        </w:rPr>
        <w:t>jätkab vastamist küsimusest 3</w:t>
      </w:r>
      <w:r w:rsidR="00C42779" w:rsidRPr="00373D22">
        <w:rPr>
          <w:b/>
          <w:bCs/>
          <w:color w:val="FF0000"/>
        </w:rPr>
        <w:t>4</w:t>
      </w:r>
    </w:p>
    <w:p w14:paraId="008767CE" w14:textId="0F0C9E57" w:rsidR="00F91CB1" w:rsidRPr="00373D22" w:rsidRDefault="00C6170D" w:rsidP="005302EB">
      <w:pPr>
        <w:pStyle w:val="NoSpacing"/>
        <w:numPr>
          <w:ilvl w:val="0"/>
          <w:numId w:val="1"/>
        </w:numPr>
        <w:jc w:val="both"/>
        <w:rPr>
          <w:rFonts w:cstheme="minorHAnsi"/>
          <w:color w:val="FF0000"/>
        </w:rPr>
      </w:pPr>
      <w:r w:rsidRPr="00051292">
        <w:rPr>
          <w:color w:val="00B0F0"/>
        </w:rPr>
        <w:t xml:space="preserve">[osalejatelt] </w:t>
      </w:r>
      <w:r w:rsidR="00F91CB1" w:rsidRPr="00373D22">
        <w:rPr>
          <w:bCs/>
          <w:color w:val="FF0000"/>
        </w:rPr>
        <w:t xml:space="preserve">Millisel moel toetas Teie asutus/ettevõte Teie osalemist õppekogunemisel? </w:t>
      </w:r>
      <w:r w:rsidR="00F91CB1" w:rsidRPr="00373D22">
        <w:rPr>
          <w:rFonts w:cstheme="minorHAnsi"/>
          <w:color w:val="FF0000"/>
        </w:rPr>
        <w:t>Minu ettevõte/asutus…</w:t>
      </w:r>
    </w:p>
    <w:p w14:paraId="65A5F43E" w14:textId="77777777" w:rsidR="00F91CB1" w:rsidRPr="00373D22" w:rsidRDefault="00F91CB1" w:rsidP="00582926">
      <w:pPr>
        <w:pStyle w:val="NoSpacing"/>
        <w:numPr>
          <w:ilvl w:val="0"/>
          <w:numId w:val="41"/>
        </w:numPr>
        <w:jc w:val="both"/>
        <w:rPr>
          <w:bCs/>
          <w:color w:val="FF0000"/>
        </w:rPr>
      </w:pPr>
      <w:r w:rsidRPr="00373D22">
        <w:rPr>
          <w:bCs/>
          <w:color w:val="FF0000"/>
        </w:rPr>
        <w:t>…kattis minu palga ja õppekogunemise toetuse vahe</w:t>
      </w:r>
    </w:p>
    <w:p w14:paraId="2A97E763" w14:textId="77777777" w:rsidR="00F91CB1" w:rsidRPr="00373D22" w:rsidRDefault="00F91CB1" w:rsidP="00582926">
      <w:pPr>
        <w:pStyle w:val="NoSpacing"/>
        <w:numPr>
          <w:ilvl w:val="0"/>
          <w:numId w:val="41"/>
        </w:numPr>
        <w:jc w:val="both"/>
        <w:rPr>
          <w:bCs/>
          <w:color w:val="FF0000"/>
        </w:rPr>
      </w:pPr>
      <w:r w:rsidRPr="00373D22">
        <w:rPr>
          <w:bCs/>
          <w:color w:val="FF0000"/>
        </w:rPr>
        <w:t>…jätkas õppusel viibimise ajal mulle töötasu maksmist tavapärases summas</w:t>
      </w:r>
    </w:p>
    <w:p w14:paraId="20947F62" w14:textId="77777777" w:rsidR="00F91CB1" w:rsidRPr="00373D22" w:rsidRDefault="00F91CB1" w:rsidP="00582926">
      <w:pPr>
        <w:pStyle w:val="NoSpacing"/>
        <w:numPr>
          <w:ilvl w:val="0"/>
          <w:numId w:val="41"/>
        </w:numPr>
        <w:jc w:val="both"/>
        <w:rPr>
          <w:bCs/>
          <w:color w:val="FF0000"/>
        </w:rPr>
      </w:pPr>
      <w:r w:rsidRPr="00373D22">
        <w:rPr>
          <w:bCs/>
          <w:color w:val="FF0000"/>
        </w:rPr>
        <w:t>…andis mulle õppuse ajaks tasustatud lisapuhkust</w:t>
      </w:r>
    </w:p>
    <w:p w14:paraId="7381375F" w14:textId="7C8F5B7C" w:rsidR="00F91CB1" w:rsidRPr="00373D22" w:rsidRDefault="00F91CB1" w:rsidP="00582926">
      <w:pPr>
        <w:pStyle w:val="NoSpacing"/>
        <w:numPr>
          <w:ilvl w:val="0"/>
          <w:numId w:val="41"/>
        </w:numPr>
        <w:jc w:val="both"/>
        <w:rPr>
          <w:bCs/>
          <w:color w:val="FF0000"/>
        </w:rPr>
      </w:pPr>
      <w:r w:rsidRPr="00373D22">
        <w:rPr>
          <w:bCs/>
          <w:color w:val="FF0000"/>
        </w:rPr>
        <w:t>...toetas minu osalemist õppekogunemisel muul rahalisel moel, palun täpsustage___________</w:t>
      </w:r>
    </w:p>
    <w:p w14:paraId="22B5ACDE" w14:textId="77777777" w:rsidR="00F91CB1" w:rsidRPr="00F91CB1" w:rsidRDefault="00F91CB1" w:rsidP="00F91CB1">
      <w:pPr>
        <w:pStyle w:val="NoSpacing"/>
        <w:ind w:left="1068"/>
        <w:jc w:val="both"/>
        <w:rPr>
          <w:bCs/>
          <w:color w:val="FF0000"/>
        </w:rPr>
      </w:pPr>
    </w:p>
    <w:p w14:paraId="017B3242" w14:textId="04472475" w:rsidR="00543CBC" w:rsidRDefault="00543CBC" w:rsidP="003C4E4B">
      <w:pPr>
        <w:pStyle w:val="NoSpacing"/>
        <w:jc w:val="both"/>
        <w:rPr>
          <w:color w:val="000000" w:themeColor="text1"/>
        </w:rPr>
      </w:pPr>
    </w:p>
    <w:p w14:paraId="297CF412" w14:textId="546B1C1C" w:rsidR="00C431A1" w:rsidRDefault="00C47E48" w:rsidP="00C431A1">
      <w:pPr>
        <w:pStyle w:val="NoSpacing"/>
        <w:numPr>
          <w:ilvl w:val="0"/>
          <w:numId w:val="1"/>
        </w:numPr>
        <w:jc w:val="both"/>
        <w:rPr>
          <w:bCs/>
          <w:color w:val="FF0000"/>
        </w:rPr>
      </w:pPr>
      <w:r w:rsidRPr="00051292">
        <w:rPr>
          <w:color w:val="00B0F0"/>
        </w:rPr>
        <w:t xml:space="preserve">[osalejatelt] </w:t>
      </w:r>
      <w:r w:rsidR="00C431A1" w:rsidRPr="00C47E48">
        <w:rPr>
          <w:bCs/>
          <w:i/>
          <w:color w:val="FF0000"/>
        </w:rPr>
        <w:t>Sõduritelt:</w:t>
      </w:r>
      <w:r w:rsidR="00C431A1">
        <w:rPr>
          <w:bCs/>
          <w:color w:val="FF0000"/>
        </w:rPr>
        <w:t xml:space="preserve"> Enne õppusele tulekut, kas Te suhtlesite</w:t>
      </w:r>
      <w:r>
        <w:rPr>
          <w:bCs/>
          <w:color w:val="FF0000"/>
        </w:rPr>
        <w:t xml:space="preserve"> oma jao- ja/</w:t>
      </w:r>
      <w:r w:rsidR="00C431A1">
        <w:rPr>
          <w:bCs/>
          <w:color w:val="FF0000"/>
        </w:rPr>
        <w:t>või rühmakaaslastega?</w:t>
      </w:r>
    </w:p>
    <w:p w14:paraId="39AC18A0" w14:textId="77777777" w:rsidR="00C431A1" w:rsidRDefault="00C431A1" w:rsidP="00C431A1">
      <w:pPr>
        <w:pStyle w:val="NoSpacing"/>
        <w:numPr>
          <w:ilvl w:val="1"/>
          <w:numId w:val="1"/>
        </w:numPr>
        <w:jc w:val="both"/>
        <w:rPr>
          <w:bCs/>
          <w:color w:val="FF0000"/>
        </w:rPr>
      </w:pPr>
      <w:r>
        <w:rPr>
          <w:bCs/>
          <w:color w:val="FF0000"/>
        </w:rPr>
        <w:t>Jah</w:t>
      </w:r>
    </w:p>
    <w:p w14:paraId="1A3993E9" w14:textId="77777777" w:rsidR="00C431A1" w:rsidRDefault="00C431A1" w:rsidP="00C431A1">
      <w:pPr>
        <w:pStyle w:val="NoSpacing"/>
        <w:numPr>
          <w:ilvl w:val="1"/>
          <w:numId w:val="1"/>
        </w:numPr>
        <w:jc w:val="both"/>
        <w:rPr>
          <w:bCs/>
          <w:color w:val="FF0000"/>
        </w:rPr>
      </w:pPr>
      <w:r>
        <w:rPr>
          <w:bCs/>
          <w:color w:val="FF0000"/>
        </w:rPr>
        <w:t>Ei</w:t>
      </w:r>
    </w:p>
    <w:p w14:paraId="2DEC06B2" w14:textId="77777777" w:rsidR="00C431A1" w:rsidRDefault="00C431A1" w:rsidP="00C431A1">
      <w:pPr>
        <w:pStyle w:val="NoSpacing"/>
        <w:jc w:val="both"/>
        <w:rPr>
          <w:bCs/>
          <w:color w:val="FF0000"/>
        </w:rPr>
      </w:pPr>
    </w:p>
    <w:p w14:paraId="52C9A538" w14:textId="2A71A88B" w:rsidR="00C431A1" w:rsidRDefault="00C47E48" w:rsidP="00C431A1">
      <w:pPr>
        <w:pStyle w:val="NoSpacing"/>
        <w:numPr>
          <w:ilvl w:val="0"/>
          <w:numId w:val="1"/>
        </w:numPr>
        <w:jc w:val="both"/>
        <w:rPr>
          <w:bCs/>
          <w:color w:val="FF0000"/>
        </w:rPr>
      </w:pPr>
      <w:r w:rsidRPr="00051292">
        <w:rPr>
          <w:color w:val="00B0F0"/>
        </w:rPr>
        <w:t xml:space="preserve">[osalejatelt] </w:t>
      </w:r>
      <w:r w:rsidR="00C431A1" w:rsidRPr="00C47E48">
        <w:rPr>
          <w:bCs/>
          <w:i/>
          <w:color w:val="FF0000"/>
        </w:rPr>
        <w:t>Sõduritelt:</w:t>
      </w:r>
      <w:r w:rsidR="00C431A1">
        <w:rPr>
          <w:bCs/>
          <w:color w:val="FF0000"/>
        </w:rPr>
        <w:t xml:space="preserve"> Enne õppusele tulekut, kas Te suhtlesite oma jaoülemaga?</w:t>
      </w:r>
    </w:p>
    <w:p w14:paraId="1CD424EC" w14:textId="77777777" w:rsidR="00C431A1" w:rsidRDefault="00C431A1" w:rsidP="00C47E48">
      <w:pPr>
        <w:pStyle w:val="NoSpacing"/>
        <w:numPr>
          <w:ilvl w:val="1"/>
          <w:numId w:val="1"/>
        </w:numPr>
        <w:jc w:val="both"/>
        <w:rPr>
          <w:bCs/>
          <w:color w:val="FF0000"/>
        </w:rPr>
      </w:pPr>
      <w:r>
        <w:rPr>
          <w:bCs/>
          <w:color w:val="FF0000"/>
        </w:rPr>
        <w:t>Jah</w:t>
      </w:r>
    </w:p>
    <w:p w14:paraId="11992178" w14:textId="77777777" w:rsidR="00C431A1" w:rsidRDefault="00C431A1" w:rsidP="00C47E48">
      <w:pPr>
        <w:pStyle w:val="NoSpacing"/>
        <w:numPr>
          <w:ilvl w:val="1"/>
          <w:numId w:val="1"/>
        </w:numPr>
        <w:jc w:val="both"/>
        <w:rPr>
          <w:bCs/>
          <w:color w:val="FF0000"/>
        </w:rPr>
      </w:pPr>
      <w:r>
        <w:rPr>
          <w:bCs/>
          <w:color w:val="FF0000"/>
        </w:rPr>
        <w:t>Ei</w:t>
      </w:r>
    </w:p>
    <w:p w14:paraId="3AA5A0C2" w14:textId="77777777" w:rsidR="00C431A1" w:rsidRDefault="00C431A1" w:rsidP="00C47E48">
      <w:pPr>
        <w:pStyle w:val="NoSpacing"/>
        <w:numPr>
          <w:ilvl w:val="1"/>
          <w:numId w:val="1"/>
        </w:numPr>
        <w:jc w:val="both"/>
        <w:rPr>
          <w:bCs/>
          <w:color w:val="FF0000"/>
        </w:rPr>
      </w:pPr>
      <w:r>
        <w:rPr>
          <w:bCs/>
          <w:color w:val="FF0000"/>
        </w:rPr>
        <w:t>Ei teadnud, kes on minu jaoülem</w:t>
      </w:r>
    </w:p>
    <w:p w14:paraId="7F14F3BC" w14:textId="77777777" w:rsidR="00C431A1" w:rsidRDefault="00C431A1" w:rsidP="00C431A1">
      <w:pPr>
        <w:pStyle w:val="NoSpacing"/>
        <w:ind w:left="1440"/>
        <w:jc w:val="both"/>
        <w:rPr>
          <w:bCs/>
          <w:color w:val="FF0000"/>
        </w:rPr>
      </w:pPr>
    </w:p>
    <w:p w14:paraId="61D77B84" w14:textId="0FA80894" w:rsidR="00C431A1" w:rsidRDefault="00C47E48" w:rsidP="00C431A1">
      <w:pPr>
        <w:pStyle w:val="NoSpacing"/>
        <w:numPr>
          <w:ilvl w:val="0"/>
          <w:numId w:val="1"/>
        </w:numPr>
        <w:jc w:val="both"/>
        <w:rPr>
          <w:bCs/>
          <w:color w:val="FF0000"/>
        </w:rPr>
      </w:pPr>
      <w:r w:rsidRPr="00051292">
        <w:rPr>
          <w:color w:val="00B0F0"/>
        </w:rPr>
        <w:t xml:space="preserve">[osalejatelt] </w:t>
      </w:r>
      <w:r w:rsidR="00C431A1" w:rsidRPr="00C47E48">
        <w:rPr>
          <w:bCs/>
          <w:i/>
          <w:color w:val="FF0000"/>
        </w:rPr>
        <w:t>Kõikidelt, v.a sõduritelt:</w:t>
      </w:r>
      <w:r w:rsidR="00C431A1">
        <w:rPr>
          <w:bCs/>
          <w:color w:val="FF0000"/>
        </w:rPr>
        <w:t xml:space="preserve"> Enne õppusele tulekut, kas Te suhtlesite oma </w:t>
      </w:r>
      <w:r>
        <w:rPr>
          <w:bCs/>
          <w:color w:val="FF0000"/>
        </w:rPr>
        <w:t>jao</w:t>
      </w:r>
      <w:r w:rsidR="00C431A1">
        <w:rPr>
          <w:bCs/>
          <w:color w:val="FF0000"/>
        </w:rPr>
        <w:t xml:space="preserve"> ja/või</w:t>
      </w:r>
      <w:r>
        <w:rPr>
          <w:bCs/>
          <w:color w:val="FF0000"/>
        </w:rPr>
        <w:t xml:space="preserve"> rühmaga</w:t>
      </w:r>
      <w:r w:rsidR="00C431A1">
        <w:rPr>
          <w:bCs/>
          <w:color w:val="FF0000"/>
        </w:rPr>
        <w:t>?</w:t>
      </w:r>
    </w:p>
    <w:p w14:paraId="22AA597C" w14:textId="77777777" w:rsidR="00C431A1" w:rsidRDefault="00C431A1" w:rsidP="00C431A1">
      <w:pPr>
        <w:pStyle w:val="NoSpacing"/>
        <w:numPr>
          <w:ilvl w:val="2"/>
          <w:numId w:val="23"/>
        </w:numPr>
        <w:jc w:val="both"/>
        <w:rPr>
          <w:bCs/>
          <w:color w:val="FF0000"/>
        </w:rPr>
      </w:pPr>
      <w:r>
        <w:rPr>
          <w:bCs/>
          <w:color w:val="FF0000"/>
        </w:rPr>
        <w:t>Jah</w:t>
      </w:r>
    </w:p>
    <w:p w14:paraId="7C37BE6A" w14:textId="77777777" w:rsidR="00C431A1" w:rsidRPr="00015C09" w:rsidRDefault="00C431A1" w:rsidP="00C431A1">
      <w:pPr>
        <w:pStyle w:val="NoSpacing"/>
        <w:numPr>
          <w:ilvl w:val="2"/>
          <w:numId w:val="23"/>
        </w:numPr>
        <w:jc w:val="both"/>
        <w:rPr>
          <w:bCs/>
          <w:color w:val="FF0000"/>
        </w:rPr>
      </w:pPr>
      <w:r w:rsidRPr="00015C09">
        <w:rPr>
          <w:bCs/>
          <w:color w:val="FF0000"/>
        </w:rPr>
        <w:t>Ei</w:t>
      </w:r>
    </w:p>
    <w:p w14:paraId="0190D695" w14:textId="77777777" w:rsidR="00C431A1" w:rsidRDefault="00C431A1" w:rsidP="00C431A1">
      <w:pPr>
        <w:pStyle w:val="NoSpacing"/>
        <w:jc w:val="both"/>
        <w:rPr>
          <w:bCs/>
          <w:color w:val="FF0000"/>
        </w:rPr>
      </w:pPr>
    </w:p>
    <w:p w14:paraId="2C84BF2A" w14:textId="78192189" w:rsidR="00C431A1" w:rsidRDefault="00C47E48" w:rsidP="00C431A1">
      <w:pPr>
        <w:pStyle w:val="NoSpacing"/>
        <w:numPr>
          <w:ilvl w:val="0"/>
          <w:numId w:val="1"/>
        </w:numPr>
        <w:jc w:val="both"/>
        <w:rPr>
          <w:bCs/>
          <w:color w:val="FF0000"/>
        </w:rPr>
      </w:pPr>
      <w:r w:rsidRPr="00051292">
        <w:rPr>
          <w:color w:val="00B0F0"/>
        </w:rPr>
        <w:t xml:space="preserve">[osalejatelt] </w:t>
      </w:r>
      <w:r w:rsidR="00C431A1">
        <w:rPr>
          <w:bCs/>
          <w:color w:val="FF0000"/>
        </w:rPr>
        <w:t>Kas Te edaspidi sooviksite õppuste välisel ajal suhelda om</w:t>
      </w:r>
      <w:r>
        <w:rPr>
          <w:bCs/>
          <w:color w:val="FF0000"/>
        </w:rPr>
        <w:t>a</w:t>
      </w:r>
      <w:r w:rsidR="00C431A1">
        <w:rPr>
          <w:bCs/>
          <w:color w:val="FF0000"/>
        </w:rPr>
        <w:t xml:space="preserve"> </w:t>
      </w:r>
      <w:r w:rsidR="00373D22">
        <w:rPr>
          <w:bCs/>
          <w:color w:val="FF0000"/>
        </w:rPr>
        <w:t>jao- ja/või rühmaliikmetega?</w:t>
      </w:r>
    </w:p>
    <w:p w14:paraId="224367C8" w14:textId="7CC23BFF" w:rsidR="00373D22" w:rsidRPr="00373D22" w:rsidRDefault="00373D22" w:rsidP="00373D22">
      <w:pPr>
        <w:pStyle w:val="NoSpacing"/>
        <w:numPr>
          <w:ilvl w:val="1"/>
          <w:numId w:val="1"/>
        </w:numPr>
        <w:jc w:val="both"/>
        <w:rPr>
          <w:bCs/>
          <w:color w:val="FF0000"/>
        </w:rPr>
      </w:pPr>
      <w:r w:rsidRPr="00373D22">
        <w:rPr>
          <w:color w:val="FF0000"/>
        </w:rPr>
        <w:t>Jah</w:t>
      </w:r>
    </w:p>
    <w:p w14:paraId="42848FF6" w14:textId="38A9AE38" w:rsidR="00373D22" w:rsidRPr="00373D22" w:rsidRDefault="00373D22" w:rsidP="00373D22">
      <w:pPr>
        <w:pStyle w:val="NoSpacing"/>
        <w:numPr>
          <w:ilvl w:val="1"/>
          <w:numId w:val="1"/>
        </w:numPr>
        <w:jc w:val="both"/>
        <w:rPr>
          <w:bCs/>
          <w:color w:val="FF0000"/>
        </w:rPr>
      </w:pPr>
      <w:r w:rsidRPr="00373D22">
        <w:rPr>
          <w:color w:val="FF0000"/>
        </w:rPr>
        <w:t>Pigem jah</w:t>
      </w:r>
    </w:p>
    <w:p w14:paraId="608D7634" w14:textId="3E307677" w:rsidR="00373D22" w:rsidRPr="00373D22" w:rsidRDefault="00373D22" w:rsidP="00373D22">
      <w:pPr>
        <w:pStyle w:val="NoSpacing"/>
        <w:numPr>
          <w:ilvl w:val="1"/>
          <w:numId w:val="1"/>
        </w:numPr>
        <w:jc w:val="both"/>
        <w:rPr>
          <w:bCs/>
          <w:color w:val="FF0000"/>
        </w:rPr>
      </w:pPr>
      <w:r w:rsidRPr="00373D22">
        <w:rPr>
          <w:color w:val="FF0000"/>
        </w:rPr>
        <w:t>Pigem ei</w:t>
      </w:r>
    </w:p>
    <w:p w14:paraId="643D989B" w14:textId="0845EB31" w:rsidR="00373D22" w:rsidRPr="00373D22" w:rsidRDefault="00373D22" w:rsidP="00373D22">
      <w:pPr>
        <w:pStyle w:val="NoSpacing"/>
        <w:numPr>
          <w:ilvl w:val="1"/>
          <w:numId w:val="1"/>
        </w:numPr>
        <w:jc w:val="both"/>
        <w:rPr>
          <w:bCs/>
          <w:color w:val="FF0000"/>
        </w:rPr>
      </w:pPr>
      <w:r w:rsidRPr="00373D22">
        <w:rPr>
          <w:color w:val="FF0000"/>
        </w:rPr>
        <w:lastRenderedPageBreak/>
        <w:t>Ei</w:t>
      </w:r>
    </w:p>
    <w:p w14:paraId="7D5C7A3C" w14:textId="7B07ED0D" w:rsidR="00373D22" w:rsidRDefault="00373D22" w:rsidP="00373D22">
      <w:pPr>
        <w:pStyle w:val="NoSpacing"/>
        <w:ind w:left="1080"/>
        <w:jc w:val="both"/>
        <w:rPr>
          <w:color w:val="FF0000"/>
        </w:rPr>
      </w:pPr>
      <w:r w:rsidRPr="00373D22">
        <w:rPr>
          <w:color w:val="FF0000"/>
        </w:rPr>
        <w:t>88.  Ei oska öelda</w:t>
      </w:r>
    </w:p>
    <w:p w14:paraId="7A1DF36C" w14:textId="77777777" w:rsidR="00373D22" w:rsidRPr="00373D22" w:rsidRDefault="00373D22" w:rsidP="00373D22">
      <w:pPr>
        <w:pStyle w:val="NoSpacing"/>
        <w:ind w:left="1080"/>
        <w:jc w:val="both"/>
        <w:rPr>
          <w:bCs/>
          <w:color w:val="FF0000"/>
        </w:rPr>
      </w:pPr>
    </w:p>
    <w:p w14:paraId="384E4AE3" w14:textId="3D0D2492" w:rsidR="00C431A1" w:rsidRDefault="00C47E48" w:rsidP="003C4E4B">
      <w:pPr>
        <w:pStyle w:val="NoSpacing"/>
        <w:numPr>
          <w:ilvl w:val="0"/>
          <w:numId w:val="1"/>
        </w:numPr>
        <w:jc w:val="both"/>
        <w:rPr>
          <w:bCs/>
          <w:color w:val="FF0000"/>
        </w:rPr>
      </w:pPr>
      <w:r w:rsidRPr="00051292">
        <w:rPr>
          <w:color w:val="00B0F0"/>
        </w:rPr>
        <w:t xml:space="preserve">[osalejatelt] </w:t>
      </w:r>
      <w:r w:rsidR="00C431A1" w:rsidRPr="00015C09">
        <w:rPr>
          <w:bCs/>
          <w:color w:val="FF0000"/>
        </w:rPr>
        <w:t>Millistel teemadel või millistes küsimustes võiks õppust</w:t>
      </w:r>
      <w:r w:rsidR="009A350F">
        <w:rPr>
          <w:bCs/>
          <w:color w:val="FF0000"/>
        </w:rPr>
        <w:t>e välisel ajal</w:t>
      </w:r>
      <w:bookmarkStart w:id="0" w:name="_GoBack"/>
      <w:bookmarkEnd w:id="0"/>
      <w:r w:rsidR="00C431A1" w:rsidRPr="00015C09">
        <w:rPr>
          <w:bCs/>
          <w:color w:val="FF0000"/>
        </w:rPr>
        <w:t xml:space="preserve"> toimuda suhtlus jao- /rühmaliikmete vahel ning liikmete ja ülemate vahel? </w:t>
      </w:r>
    </w:p>
    <w:p w14:paraId="31E56418" w14:textId="01989828" w:rsidR="00373D22" w:rsidRPr="00373D22" w:rsidRDefault="00373D22" w:rsidP="00373D22">
      <w:pPr>
        <w:pStyle w:val="NoSpacing"/>
        <w:ind w:left="360"/>
        <w:jc w:val="both"/>
        <w:rPr>
          <w:bCs/>
          <w:color w:val="FF0000"/>
        </w:rPr>
      </w:pPr>
      <w:r w:rsidRPr="00373D22">
        <w:rPr>
          <w:color w:val="FF0000"/>
        </w:rPr>
        <w:t>______________________________________________________________________________________</w:t>
      </w:r>
    </w:p>
    <w:p w14:paraId="1BD81780" w14:textId="36BF54DF" w:rsidR="00C431A1" w:rsidRDefault="00C431A1" w:rsidP="003C4E4B">
      <w:pPr>
        <w:pStyle w:val="NoSpacing"/>
        <w:jc w:val="both"/>
        <w:rPr>
          <w:color w:val="000000" w:themeColor="text1"/>
        </w:rPr>
      </w:pPr>
    </w:p>
    <w:p w14:paraId="6527B1B2" w14:textId="4BA19644" w:rsidR="00C431A1" w:rsidRDefault="00C431A1" w:rsidP="003C4E4B">
      <w:pPr>
        <w:pStyle w:val="NoSpacing"/>
        <w:jc w:val="both"/>
        <w:rPr>
          <w:color w:val="000000" w:themeColor="text1"/>
        </w:rPr>
      </w:pPr>
    </w:p>
    <w:p w14:paraId="3B4DDF92" w14:textId="77777777" w:rsidR="00C431A1" w:rsidRPr="007B745E" w:rsidRDefault="00C431A1" w:rsidP="00C431A1">
      <w:pPr>
        <w:pStyle w:val="ListParagraph"/>
        <w:numPr>
          <w:ilvl w:val="0"/>
          <w:numId w:val="1"/>
        </w:numPr>
        <w:spacing w:after="0"/>
        <w:rPr>
          <w:color w:val="FF0000"/>
        </w:rPr>
      </w:pPr>
      <w:r w:rsidRPr="00051292">
        <w:rPr>
          <w:color w:val="00B0F0"/>
        </w:rPr>
        <w:t xml:space="preserve">[osalejatelt] </w:t>
      </w:r>
      <w:r w:rsidRPr="007B745E">
        <w:rPr>
          <w:color w:val="FF0000"/>
        </w:rPr>
        <w:t xml:space="preserve">Kuivõrd selge ja arusaadav on olnud õppekogunemisi puudutav info, sh info, mis puudutab teie kohustusi ja õigusi? </w:t>
      </w:r>
      <w:r w:rsidRPr="007B745E">
        <w:rPr>
          <w:bCs/>
          <w:i/>
          <w:color w:val="FF0000"/>
        </w:rPr>
        <w:t>Palun vastake igal real</w:t>
      </w:r>
    </w:p>
    <w:p w14:paraId="3586BF14" w14:textId="77777777" w:rsidR="00C431A1" w:rsidRPr="007B745E" w:rsidRDefault="00C431A1" w:rsidP="00C431A1">
      <w:pPr>
        <w:spacing w:after="0"/>
        <w:rPr>
          <w:color w:val="FF0000"/>
        </w:rPr>
      </w:pPr>
    </w:p>
    <w:tbl>
      <w:tblPr>
        <w:tblW w:w="10114" w:type="dxa"/>
        <w:tblCellMar>
          <w:left w:w="0" w:type="dxa"/>
          <w:right w:w="0" w:type="dxa"/>
        </w:tblCellMar>
        <w:tblLook w:val="04A0" w:firstRow="1" w:lastRow="0" w:firstColumn="1" w:lastColumn="0" w:noHBand="0" w:noVBand="1"/>
      </w:tblPr>
      <w:tblGrid>
        <w:gridCol w:w="3959"/>
        <w:gridCol w:w="2127"/>
        <w:gridCol w:w="2092"/>
        <w:gridCol w:w="1936"/>
      </w:tblGrid>
      <w:tr w:rsidR="00C431A1" w:rsidRPr="007B745E" w14:paraId="7D10FEA1" w14:textId="77777777" w:rsidTr="00926318">
        <w:trPr>
          <w:trHeight w:val="813"/>
          <w:tblHeader/>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D3058" w14:textId="77777777" w:rsidR="00C431A1" w:rsidRPr="007B745E" w:rsidRDefault="00C431A1" w:rsidP="00926318">
            <w:pPr>
              <w:spacing w:after="0"/>
              <w:rPr>
                <w:color w:val="FF0000"/>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145DC9" w14:textId="77777777" w:rsidR="00C431A1" w:rsidRPr="007B745E" w:rsidRDefault="00C431A1" w:rsidP="00926318">
            <w:pPr>
              <w:spacing w:after="0"/>
              <w:jc w:val="center"/>
              <w:rPr>
                <w:color w:val="FF0000"/>
              </w:rPr>
            </w:pPr>
            <w:r w:rsidRPr="007B745E">
              <w:rPr>
                <w:color w:val="FF0000"/>
              </w:rPr>
              <w:t>Info on olnud täiesti arusaadav</w:t>
            </w:r>
          </w:p>
          <w:p w14:paraId="675EBC3D" w14:textId="77777777" w:rsidR="00C431A1" w:rsidRPr="007B745E" w:rsidRDefault="00C431A1" w:rsidP="00926318">
            <w:pPr>
              <w:spacing w:after="0"/>
              <w:jc w:val="center"/>
              <w:rPr>
                <w:color w:val="FF0000"/>
              </w:rPr>
            </w:pP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8504B" w14:textId="77777777" w:rsidR="00C431A1" w:rsidRPr="007B745E" w:rsidRDefault="00C431A1" w:rsidP="00926318">
            <w:pPr>
              <w:spacing w:after="0"/>
              <w:jc w:val="center"/>
              <w:rPr>
                <w:color w:val="FF0000"/>
              </w:rPr>
            </w:pPr>
            <w:r w:rsidRPr="007B745E">
              <w:rPr>
                <w:color w:val="FF0000"/>
              </w:rPr>
              <w:t>Info on olnud üldiselt arusaadav, kuid tekitanud kohati ka segadust</w:t>
            </w:r>
          </w:p>
        </w:tc>
        <w:tc>
          <w:tcPr>
            <w:tcW w:w="1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DD28D0" w14:textId="77777777" w:rsidR="00C431A1" w:rsidRPr="007B745E" w:rsidRDefault="00C431A1" w:rsidP="00926318">
            <w:pPr>
              <w:spacing w:after="0"/>
              <w:jc w:val="center"/>
              <w:rPr>
                <w:color w:val="FF0000"/>
              </w:rPr>
            </w:pPr>
            <w:r w:rsidRPr="007B745E">
              <w:rPr>
                <w:color w:val="FF0000"/>
              </w:rPr>
              <w:t>Info on olnud segane</w:t>
            </w:r>
          </w:p>
          <w:p w14:paraId="037365B2" w14:textId="77777777" w:rsidR="00C431A1" w:rsidRPr="007B745E" w:rsidRDefault="00C431A1" w:rsidP="00926318">
            <w:pPr>
              <w:spacing w:after="0"/>
              <w:jc w:val="center"/>
              <w:rPr>
                <w:color w:val="FF0000"/>
              </w:rPr>
            </w:pPr>
          </w:p>
        </w:tc>
      </w:tr>
      <w:tr w:rsidR="00C431A1" w:rsidRPr="007B745E" w14:paraId="21D905A6" w14:textId="77777777" w:rsidTr="00926318">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63B2" w14:textId="77777777" w:rsidR="00C431A1" w:rsidRPr="007B745E" w:rsidRDefault="00C431A1" w:rsidP="00926318">
            <w:pPr>
              <w:spacing w:after="0"/>
              <w:rPr>
                <w:color w:val="FF0000"/>
              </w:rPr>
            </w:pPr>
            <w:r w:rsidRPr="007B745E">
              <w:rPr>
                <w:color w:val="FF0000"/>
              </w:rPr>
              <w:t>Info õppekogunemisel osalemise toetuse ja sõidukulude hüvitamise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9CE6B39"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3EF42F17"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38BF66D7" w14:textId="77777777" w:rsidR="00C431A1" w:rsidRPr="007B745E" w:rsidRDefault="00C431A1" w:rsidP="00926318">
            <w:pPr>
              <w:spacing w:after="0"/>
              <w:jc w:val="center"/>
              <w:rPr>
                <w:color w:val="FF0000"/>
              </w:rPr>
            </w:pPr>
            <w:r w:rsidRPr="007B745E">
              <w:rPr>
                <w:color w:val="FF0000"/>
              </w:rPr>
              <w:t>3</w:t>
            </w:r>
          </w:p>
        </w:tc>
      </w:tr>
      <w:tr w:rsidR="00C431A1" w:rsidRPr="007B745E" w14:paraId="0B1A83E3" w14:textId="77777777" w:rsidTr="00926318">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A65FB" w14:textId="77777777" w:rsidR="00C431A1" w:rsidRPr="007B745E" w:rsidRDefault="00C431A1" w:rsidP="00926318">
            <w:pPr>
              <w:spacing w:after="0"/>
              <w:rPr>
                <w:color w:val="FF0000"/>
              </w:rPr>
            </w:pPr>
            <w:r w:rsidRPr="007B745E">
              <w:rPr>
                <w:color w:val="FF0000"/>
              </w:rPr>
              <w:t>Info minu õigustest töövõtjana</w:t>
            </w:r>
            <w:r>
              <w:rPr>
                <w:color w:val="FF0000"/>
              </w:rPr>
              <w:t>/töötajana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2E71C43"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4733F428"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2F2A76C1" w14:textId="77777777" w:rsidR="00C431A1" w:rsidRPr="007B745E" w:rsidRDefault="00C431A1" w:rsidP="00926318">
            <w:pPr>
              <w:spacing w:after="0"/>
              <w:jc w:val="center"/>
              <w:rPr>
                <w:color w:val="FF0000"/>
              </w:rPr>
            </w:pPr>
            <w:r w:rsidRPr="007B745E">
              <w:rPr>
                <w:color w:val="FF0000"/>
              </w:rPr>
              <w:t>3</w:t>
            </w:r>
          </w:p>
        </w:tc>
      </w:tr>
      <w:tr w:rsidR="00C431A1" w:rsidRPr="007B745E" w14:paraId="0E4D1204" w14:textId="77777777" w:rsidTr="00926318">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250AB" w14:textId="77777777" w:rsidR="00C431A1" w:rsidRPr="007B745E" w:rsidRDefault="00C431A1" w:rsidP="00926318">
            <w:pPr>
              <w:spacing w:after="0"/>
              <w:rPr>
                <w:color w:val="FF0000"/>
              </w:rPr>
            </w:pPr>
            <w:r w:rsidRPr="007B745E">
              <w:rPr>
                <w:color w:val="FF0000"/>
              </w:rPr>
              <w:t>Info tööandja kohustustest minu suhtes</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721D623F"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6C4EF894"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2CA342F9" w14:textId="77777777" w:rsidR="00C431A1" w:rsidRPr="007B745E" w:rsidRDefault="00C431A1" w:rsidP="00926318">
            <w:pPr>
              <w:spacing w:after="0"/>
              <w:jc w:val="center"/>
              <w:rPr>
                <w:color w:val="FF0000"/>
              </w:rPr>
            </w:pPr>
            <w:r w:rsidRPr="007B745E">
              <w:rPr>
                <w:color w:val="FF0000"/>
              </w:rPr>
              <w:t>3</w:t>
            </w:r>
          </w:p>
        </w:tc>
      </w:tr>
      <w:tr w:rsidR="00C431A1" w:rsidRPr="007B745E" w14:paraId="379E9A31" w14:textId="77777777" w:rsidTr="00926318">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8E8D6" w14:textId="77777777" w:rsidR="00C431A1" w:rsidRPr="007B745E" w:rsidRDefault="00C431A1" w:rsidP="00926318">
            <w:pPr>
              <w:spacing w:after="0"/>
              <w:rPr>
                <w:color w:val="FF0000"/>
              </w:rPr>
            </w:pPr>
            <w:r w:rsidRPr="007B745E">
              <w:rPr>
                <w:color w:val="FF0000"/>
              </w:rPr>
              <w:t>Info õppekogunemise sisu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79C93B38"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37F1DF9C"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551C3EB5" w14:textId="77777777" w:rsidR="00C431A1" w:rsidRPr="007B745E" w:rsidRDefault="00C431A1" w:rsidP="00926318">
            <w:pPr>
              <w:spacing w:after="0"/>
              <w:jc w:val="center"/>
              <w:rPr>
                <w:color w:val="FF0000"/>
              </w:rPr>
            </w:pPr>
            <w:r w:rsidRPr="007B745E">
              <w:rPr>
                <w:color w:val="FF0000"/>
              </w:rPr>
              <w:t>3</w:t>
            </w:r>
          </w:p>
        </w:tc>
      </w:tr>
      <w:tr w:rsidR="00C431A1" w:rsidRPr="007B745E" w14:paraId="77EA7C82" w14:textId="77777777" w:rsidTr="00926318">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E2DFB" w14:textId="77777777" w:rsidR="00C431A1" w:rsidRPr="007B745E" w:rsidRDefault="00C431A1" w:rsidP="00926318">
            <w:pPr>
              <w:spacing w:after="0"/>
              <w:rPr>
                <w:color w:val="FF0000"/>
              </w:rPr>
            </w:pPr>
            <w:r w:rsidRPr="007B745E">
              <w:rPr>
                <w:color w:val="FF0000"/>
              </w:rPr>
              <w:t>Info kogunemispunkti saabumise kohta ja millised on transpordi võimalused</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B86CA68"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1D0FB18E"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7E1B49C8" w14:textId="77777777" w:rsidR="00C431A1" w:rsidRPr="007B745E" w:rsidRDefault="00C431A1" w:rsidP="00926318">
            <w:pPr>
              <w:spacing w:after="0"/>
              <w:jc w:val="center"/>
              <w:rPr>
                <w:color w:val="FF0000"/>
              </w:rPr>
            </w:pPr>
            <w:r w:rsidRPr="007B745E">
              <w:rPr>
                <w:color w:val="FF0000"/>
              </w:rPr>
              <w:t>3</w:t>
            </w:r>
          </w:p>
        </w:tc>
      </w:tr>
      <w:tr w:rsidR="00C431A1" w:rsidRPr="007B745E" w14:paraId="5E6AE6D2" w14:textId="77777777" w:rsidTr="00926318">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774FE" w14:textId="77777777" w:rsidR="00C431A1" w:rsidRPr="007B745E" w:rsidRDefault="00C431A1" w:rsidP="00926318">
            <w:pPr>
              <w:spacing w:after="0"/>
              <w:rPr>
                <w:color w:val="FF0000"/>
              </w:rPr>
            </w:pPr>
            <w:r w:rsidRPr="007B745E">
              <w:rPr>
                <w:color w:val="FF0000"/>
              </w:rPr>
              <w:t>Info täiendava varustuse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0E103886"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1F553716"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232F08A2" w14:textId="77777777" w:rsidR="00C431A1" w:rsidRPr="007B745E" w:rsidRDefault="00C431A1" w:rsidP="00926318">
            <w:pPr>
              <w:spacing w:after="0"/>
              <w:jc w:val="center"/>
              <w:rPr>
                <w:color w:val="FF0000"/>
              </w:rPr>
            </w:pPr>
            <w:r w:rsidRPr="007B745E">
              <w:rPr>
                <w:color w:val="FF0000"/>
              </w:rPr>
              <w:t>3</w:t>
            </w:r>
          </w:p>
        </w:tc>
      </w:tr>
      <w:tr w:rsidR="00C431A1" w:rsidRPr="007B745E" w14:paraId="6594DB3B" w14:textId="77777777" w:rsidTr="00926318">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5FA6E" w14:textId="77777777" w:rsidR="00C431A1" w:rsidRPr="007B745E" w:rsidRDefault="00C431A1" w:rsidP="00926318">
            <w:pPr>
              <w:spacing w:after="0"/>
              <w:rPr>
                <w:color w:val="FF0000"/>
              </w:rPr>
            </w:pPr>
            <w:r w:rsidRPr="007B745E">
              <w:rPr>
                <w:color w:val="FF0000"/>
              </w:rPr>
              <w:t>Info toitlustuse võimalustest</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A051644"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70341367"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18D95B6B" w14:textId="77777777" w:rsidR="00C431A1" w:rsidRPr="007B745E" w:rsidRDefault="00C431A1" w:rsidP="00926318">
            <w:pPr>
              <w:spacing w:after="0"/>
              <w:jc w:val="center"/>
              <w:rPr>
                <w:color w:val="FF0000"/>
              </w:rPr>
            </w:pPr>
            <w:r w:rsidRPr="007B745E">
              <w:rPr>
                <w:color w:val="FF0000"/>
              </w:rPr>
              <w:t>3</w:t>
            </w:r>
          </w:p>
        </w:tc>
      </w:tr>
      <w:tr w:rsidR="00C431A1" w:rsidRPr="007B745E" w14:paraId="719EFA90" w14:textId="77777777" w:rsidTr="00926318">
        <w:trPr>
          <w:trHeight w:val="276"/>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B4B97" w14:textId="77777777" w:rsidR="00C431A1" w:rsidRPr="007B745E" w:rsidRDefault="00C431A1" w:rsidP="00926318">
            <w:pPr>
              <w:spacing w:after="0"/>
              <w:rPr>
                <w:color w:val="FF0000"/>
              </w:rPr>
            </w:pPr>
            <w:r w:rsidRPr="007B745E">
              <w:rPr>
                <w:color w:val="FF0000"/>
              </w:rPr>
              <w:t>Info vaba aja võimaluste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87F9B93" w14:textId="77777777" w:rsidR="00C431A1" w:rsidRPr="007B745E" w:rsidRDefault="00C431A1" w:rsidP="00926318">
            <w:pPr>
              <w:spacing w:after="0"/>
              <w:jc w:val="center"/>
              <w:rPr>
                <w:color w:val="FF0000"/>
              </w:rPr>
            </w:pPr>
            <w:r w:rsidRPr="007B745E">
              <w:rPr>
                <w:color w:val="FF0000"/>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12802754" w14:textId="77777777" w:rsidR="00C431A1" w:rsidRPr="007B745E" w:rsidRDefault="00C431A1" w:rsidP="00926318">
            <w:pPr>
              <w:spacing w:after="0"/>
              <w:jc w:val="center"/>
              <w:rPr>
                <w:color w:val="FF0000"/>
              </w:rPr>
            </w:pPr>
            <w:r w:rsidRPr="007B745E">
              <w:rPr>
                <w:color w:val="FF0000"/>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59717B95" w14:textId="77777777" w:rsidR="00C431A1" w:rsidRPr="007B745E" w:rsidRDefault="00C431A1" w:rsidP="00926318">
            <w:pPr>
              <w:spacing w:after="0"/>
              <w:jc w:val="center"/>
              <w:rPr>
                <w:color w:val="FF0000"/>
              </w:rPr>
            </w:pPr>
            <w:r w:rsidRPr="007B745E">
              <w:rPr>
                <w:color w:val="FF0000"/>
              </w:rPr>
              <w:t>3</w:t>
            </w:r>
          </w:p>
        </w:tc>
      </w:tr>
    </w:tbl>
    <w:p w14:paraId="7AFF54AE" w14:textId="77777777" w:rsidR="00C431A1" w:rsidRDefault="00C431A1" w:rsidP="00C431A1">
      <w:pPr>
        <w:spacing w:after="0"/>
        <w:rPr>
          <w:color w:val="000000" w:themeColor="text1"/>
        </w:rPr>
      </w:pPr>
    </w:p>
    <w:p w14:paraId="3060867B" w14:textId="77777777" w:rsidR="00C431A1" w:rsidRPr="0000436F" w:rsidRDefault="00C431A1" w:rsidP="00C431A1">
      <w:pPr>
        <w:rPr>
          <w:i/>
          <w:color w:val="4472C4" w:themeColor="accent5"/>
        </w:rPr>
      </w:pPr>
      <w:r w:rsidRPr="0000436F">
        <w:rPr>
          <w:color w:val="4472C4" w:themeColor="accent5"/>
        </w:rPr>
        <w:t xml:space="preserve">[Varasemalt: </w:t>
      </w:r>
    </w:p>
    <w:tbl>
      <w:tblPr>
        <w:tblStyle w:val="TableGrid"/>
        <w:tblW w:w="10114" w:type="dxa"/>
        <w:tblLook w:val="04A0" w:firstRow="1" w:lastRow="0" w:firstColumn="1" w:lastColumn="0" w:noHBand="0" w:noVBand="1"/>
      </w:tblPr>
      <w:tblGrid>
        <w:gridCol w:w="3566"/>
        <w:gridCol w:w="1934"/>
        <w:gridCol w:w="2678"/>
        <w:gridCol w:w="1936"/>
      </w:tblGrid>
      <w:tr w:rsidR="00C431A1" w:rsidRPr="0000436F" w14:paraId="7B5894E1" w14:textId="77777777" w:rsidTr="00926318">
        <w:trPr>
          <w:trHeight w:val="813"/>
          <w:tblHeader/>
        </w:trPr>
        <w:tc>
          <w:tcPr>
            <w:tcW w:w="3566" w:type="dxa"/>
          </w:tcPr>
          <w:p w14:paraId="0213EC7D" w14:textId="77777777" w:rsidR="00C431A1" w:rsidRPr="0000436F" w:rsidRDefault="00C431A1" w:rsidP="00926318">
            <w:pPr>
              <w:rPr>
                <w:strike/>
                <w:color w:val="4472C4" w:themeColor="accent5"/>
              </w:rPr>
            </w:pPr>
          </w:p>
        </w:tc>
        <w:tc>
          <w:tcPr>
            <w:tcW w:w="1934" w:type="dxa"/>
          </w:tcPr>
          <w:p w14:paraId="516415AE" w14:textId="77777777" w:rsidR="00C431A1" w:rsidRPr="0000436F" w:rsidRDefault="00C431A1" w:rsidP="00926318">
            <w:pPr>
              <w:jc w:val="center"/>
              <w:rPr>
                <w:color w:val="4472C4" w:themeColor="accent5"/>
              </w:rPr>
            </w:pPr>
            <w:r w:rsidRPr="0000436F">
              <w:rPr>
                <w:color w:val="4472C4" w:themeColor="accent5"/>
              </w:rPr>
              <w:t>Info on olnud täiesti arusaadav</w:t>
            </w:r>
          </w:p>
          <w:p w14:paraId="07A09CBE" w14:textId="77777777" w:rsidR="00C431A1" w:rsidRPr="0000436F" w:rsidRDefault="00C431A1" w:rsidP="00926318">
            <w:pPr>
              <w:jc w:val="center"/>
              <w:rPr>
                <w:color w:val="4472C4" w:themeColor="accent5"/>
              </w:rPr>
            </w:pPr>
          </w:p>
        </w:tc>
        <w:tc>
          <w:tcPr>
            <w:tcW w:w="2678" w:type="dxa"/>
          </w:tcPr>
          <w:p w14:paraId="37A9D80D" w14:textId="77777777" w:rsidR="00C431A1" w:rsidRPr="0000436F" w:rsidRDefault="00C431A1" w:rsidP="00926318">
            <w:pPr>
              <w:jc w:val="center"/>
              <w:rPr>
                <w:color w:val="4472C4" w:themeColor="accent5"/>
              </w:rPr>
            </w:pPr>
            <w:r w:rsidRPr="0000436F">
              <w:rPr>
                <w:color w:val="4472C4" w:themeColor="accent5"/>
              </w:rPr>
              <w:t>Info on olnud üldiselt arusaadav, kuid tekitanud kohati ka segadust</w:t>
            </w:r>
          </w:p>
        </w:tc>
        <w:tc>
          <w:tcPr>
            <w:tcW w:w="1936" w:type="dxa"/>
          </w:tcPr>
          <w:p w14:paraId="09D238F4" w14:textId="77777777" w:rsidR="00C431A1" w:rsidRPr="0000436F" w:rsidRDefault="00C431A1" w:rsidP="00926318">
            <w:pPr>
              <w:jc w:val="center"/>
              <w:rPr>
                <w:color w:val="4472C4" w:themeColor="accent5"/>
              </w:rPr>
            </w:pPr>
            <w:r w:rsidRPr="0000436F">
              <w:rPr>
                <w:color w:val="4472C4" w:themeColor="accent5"/>
              </w:rPr>
              <w:t>Info on olnud segane</w:t>
            </w:r>
          </w:p>
          <w:p w14:paraId="60DF8E07" w14:textId="77777777" w:rsidR="00C431A1" w:rsidRPr="0000436F" w:rsidRDefault="00C431A1" w:rsidP="00926318">
            <w:pPr>
              <w:jc w:val="center"/>
              <w:rPr>
                <w:color w:val="4472C4" w:themeColor="accent5"/>
              </w:rPr>
            </w:pPr>
          </w:p>
        </w:tc>
      </w:tr>
      <w:tr w:rsidR="00C431A1" w:rsidRPr="0000436F" w14:paraId="7426DA56" w14:textId="77777777" w:rsidTr="00926318">
        <w:trPr>
          <w:trHeight w:val="276"/>
        </w:trPr>
        <w:tc>
          <w:tcPr>
            <w:tcW w:w="3566" w:type="dxa"/>
          </w:tcPr>
          <w:p w14:paraId="105482FD" w14:textId="77777777" w:rsidR="00C431A1" w:rsidRPr="0000436F" w:rsidRDefault="00C431A1" w:rsidP="00926318">
            <w:pPr>
              <w:rPr>
                <w:color w:val="4472C4" w:themeColor="accent5"/>
              </w:rPr>
            </w:pPr>
            <w:r w:rsidRPr="0000436F">
              <w:rPr>
                <w:color w:val="4472C4" w:themeColor="accent5"/>
              </w:rPr>
              <w:t>Saabumine ja transport</w:t>
            </w:r>
          </w:p>
        </w:tc>
        <w:tc>
          <w:tcPr>
            <w:tcW w:w="1934" w:type="dxa"/>
          </w:tcPr>
          <w:p w14:paraId="1531D225"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33578BB1"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4096CC42"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086F3C0B" w14:textId="77777777" w:rsidTr="00926318">
        <w:trPr>
          <w:trHeight w:val="276"/>
        </w:trPr>
        <w:tc>
          <w:tcPr>
            <w:tcW w:w="3566" w:type="dxa"/>
          </w:tcPr>
          <w:p w14:paraId="119317B2" w14:textId="77777777" w:rsidR="00C431A1" w:rsidRPr="0000436F" w:rsidRDefault="00C431A1" w:rsidP="00926318">
            <w:pPr>
              <w:rPr>
                <w:color w:val="4472C4" w:themeColor="accent5"/>
              </w:rPr>
            </w:pPr>
            <w:r w:rsidRPr="0000436F">
              <w:rPr>
                <w:color w:val="4472C4" w:themeColor="accent5"/>
              </w:rPr>
              <w:t>Kaasavõetav riietus ja varustus</w:t>
            </w:r>
          </w:p>
        </w:tc>
        <w:tc>
          <w:tcPr>
            <w:tcW w:w="1934" w:type="dxa"/>
          </w:tcPr>
          <w:p w14:paraId="5300C448"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5F76D5F8"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6CFB86CC"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54720823" w14:textId="77777777" w:rsidTr="00926318">
        <w:trPr>
          <w:trHeight w:val="537"/>
        </w:trPr>
        <w:tc>
          <w:tcPr>
            <w:tcW w:w="3566" w:type="dxa"/>
          </w:tcPr>
          <w:p w14:paraId="2E5F3642" w14:textId="77777777" w:rsidR="00C431A1" w:rsidRPr="0000436F" w:rsidRDefault="00C431A1" w:rsidP="00926318">
            <w:pPr>
              <w:rPr>
                <w:color w:val="4472C4" w:themeColor="accent5"/>
              </w:rPr>
            </w:pPr>
            <w:r w:rsidRPr="0000436F">
              <w:rPr>
                <w:color w:val="4472C4" w:themeColor="accent5"/>
              </w:rPr>
              <w:t>Õppekogunemisel osalemise tasustamine</w:t>
            </w:r>
          </w:p>
        </w:tc>
        <w:tc>
          <w:tcPr>
            <w:tcW w:w="1934" w:type="dxa"/>
          </w:tcPr>
          <w:p w14:paraId="15B147AA"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4D16F563"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04D0AC63"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59196340" w14:textId="77777777" w:rsidTr="00926318">
        <w:trPr>
          <w:trHeight w:val="276"/>
        </w:trPr>
        <w:tc>
          <w:tcPr>
            <w:tcW w:w="3566" w:type="dxa"/>
          </w:tcPr>
          <w:p w14:paraId="35AF0D11" w14:textId="77777777" w:rsidR="00C431A1" w:rsidRPr="0000436F" w:rsidRDefault="00C431A1" w:rsidP="00926318">
            <w:pPr>
              <w:rPr>
                <w:color w:val="4472C4" w:themeColor="accent5"/>
              </w:rPr>
            </w:pPr>
            <w:r w:rsidRPr="0000436F">
              <w:rPr>
                <w:color w:val="4472C4" w:themeColor="accent5"/>
              </w:rPr>
              <w:t>Minu õigused töövõtjana</w:t>
            </w:r>
          </w:p>
        </w:tc>
        <w:tc>
          <w:tcPr>
            <w:tcW w:w="1934" w:type="dxa"/>
          </w:tcPr>
          <w:p w14:paraId="179523AA"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4F85E61B"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5ED9803C"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3FE24D68" w14:textId="77777777" w:rsidTr="00926318">
        <w:trPr>
          <w:trHeight w:val="260"/>
        </w:trPr>
        <w:tc>
          <w:tcPr>
            <w:tcW w:w="3566" w:type="dxa"/>
          </w:tcPr>
          <w:p w14:paraId="3E0165D7" w14:textId="77777777" w:rsidR="00C431A1" w:rsidRPr="0000436F" w:rsidRDefault="00C431A1" w:rsidP="00926318">
            <w:pPr>
              <w:rPr>
                <w:color w:val="4472C4" w:themeColor="accent5"/>
              </w:rPr>
            </w:pPr>
            <w:r w:rsidRPr="0000436F">
              <w:rPr>
                <w:color w:val="4472C4" w:themeColor="accent5"/>
              </w:rPr>
              <w:t>Tööandja kohustused minu suhtes</w:t>
            </w:r>
          </w:p>
        </w:tc>
        <w:tc>
          <w:tcPr>
            <w:tcW w:w="1934" w:type="dxa"/>
          </w:tcPr>
          <w:p w14:paraId="56ACCFE8"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3EB0D937"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2189D5F8"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4016D9A5" w14:textId="77777777" w:rsidTr="00926318">
        <w:trPr>
          <w:trHeight w:val="276"/>
        </w:trPr>
        <w:tc>
          <w:tcPr>
            <w:tcW w:w="3566" w:type="dxa"/>
          </w:tcPr>
          <w:p w14:paraId="67C05F1A" w14:textId="77777777" w:rsidR="00C431A1" w:rsidRPr="0000436F" w:rsidRDefault="00C431A1" w:rsidP="00926318">
            <w:pPr>
              <w:rPr>
                <w:color w:val="4472C4" w:themeColor="accent5"/>
              </w:rPr>
            </w:pPr>
            <w:r w:rsidRPr="0000436F">
              <w:rPr>
                <w:color w:val="4472C4" w:themeColor="accent5"/>
              </w:rPr>
              <w:t>Õppekogunemiste sisu</w:t>
            </w:r>
          </w:p>
        </w:tc>
        <w:tc>
          <w:tcPr>
            <w:tcW w:w="1934" w:type="dxa"/>
          </w:tcPr>
          <w:p w14:paraId="5A0D5DDB"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4DD68C99"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3ADCB4F4"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283A61F0" w14:textId="77777777" w:rsidTr="00926318">
        <w:trPr>
          <w:trHeight w:val="260"/>
        </w:trPr>
        <w:tc>
          <w:tcPr>
            <w:tcW w:w="3566" w:type="dxa"/>
          </w:tcPr>
          <w:p w14:paraId="47A86316" w14:textId="77777777" w:rsidR="00C431A1" w:rsidRPr="0000436F" w:rsidRDefault="00C431A1" w:rsidP="00926318">
            <w:pPr>
              <w:rPr>
                <w:color w:val="4472C4" w:themeColor="accent5"/>
              </w:rPr>
            </w:pPr>
            <w:r w:rsidRPr="0000436F">
              <w:rPr>
                <w:color w:val="4472C4" w:themeColor="accent5"/>
              </w:rPr>
              <w:t>Kaitseväe poolt antav varustus</w:t>
            </w:r>
          </w:p>
        </w:tc>
        <w:tc>
          <w:tcPr>
            <w:tcW w:w="1934" w:type="dxa"/>
          </w:tcPr>
          <w:p w14:paraId="21EE1C29"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46BB0A37"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1083B819"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22E78A34" w14:textId="77777777" w:rsidTr="00926318">
        <w:trPr>
          <w:trHeight w:val="276"/>
        </w:trPr>
        <w:tc>
          <w:tcPr>
            <w:tcW w:w="3566" w:type="dxa"/>
          </w:tcPr>
          <w:p w14:paraId="62CBF945" w14:textId="77777777" w:rsidR="00C431A1" w:rsidRPr="0000436F" w:rsidRDefault="00C431A1" w:rsidP="00926318">
            <w:pPr>
              <w:rPr>
                <w:color w:val="4472C4" w:themeColor="accent5"/>
              </w:rPr>
            </w:pPr>
            <w:r w:rsidRPr="0000436F">
              <w:rPr>
                <w:color w:val="4472C4" w:themeColor="accent5"/>
              </w:rPr>
              <w:t>Toitlustamine</w:t>
            </w:r>
          </w:p>
        </w:tc>
        <w:tc>
          <w:tcPr>
            <w:tcW w:w="1934" w:type="dxa"/>
          </w:tcPr>
          <w:p w14:paraId="4626B80A"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566F27A8"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01513193" w14:textId="77777777" w:rsidR="00C431A1" w:rsidRPr="0000436F" w:rsidRDefault="00C431A1" w:rsidP="00926318">
            <w:pPr>
              <w:jc w:val="center"/>
              <w:rPr>
                <w:color w:val="4472C4" w:themeColor="accent5"/>
              </w:rPr>
            </w:pPr>
            <w:r w:rsidRPr="0000436F">
              <w:rPr>
                <w:color w:val="4472C4" w:themeColor="accent5"/>
              </w:rPr>
              <w:t>3</w:t>
            </w:r>
          </w:p>
        </w:tc>
      </w:tr>
      <w:tr w:rsidR="00C431A1" w:rsidRPr="0000436F" w14:paraId="30119D77" w14:textId="77777777" w:rsidTr="00926318">
        <w:trPr>
          <w:trHeight w:val="537"/>
        </w:trPr>
        <w:tc>
          <w:tcPr>
            <w:tcW w:w="3566" w:type="dxa"/>
          </w:tcPr>
          <w:p w14:paraId="27ADB067" w14:textId="77777777" w:rsidR="00C431A1" w:rsidRPr="0000436F" w:rsidRDefault="00C431A1" w:rsidP="00926318">
            <w:pPr>
              <w:rPr>
                <w:color w:val="4472C4" w:themeColor="accent5"/>
              </w:rPr>
            </w:pPr>
            <w:r w:rsidRPr="0000436F">
              <w:rPr>
                <w:color w:val="4472C4" w:themeColor="accent5"/>
              </w:rPr>
              <w:t>Vaba aeg, suhtlemine koduste ja tööandjaga õppuse kestel</w:t>
            </w:r>
          </w:p>
        </w:tc>
        <w:tc>
          <w:tcPr>
            <w:tcW w:w="1934" w:type="dxa"/>
          </w:tcPr>
          <w:p w14:paraId="4D5537A5" w14:textId="77777777" w:rsidR="00C431A1" w:rsidRPr="0000436F" w:rsidRDefault="00C431A1" w:rsidP="00926318">
            <w:pPr>
              <w:jc w:val="center"/>
              <w:rPr>
                <w:color w:val="4472C4" w:themeColor="accent5"/>
              </w:rPr>
            </w:pPr>
            <w:r w:rsidRPr="0000436F">
              <w:rPr>
                <w:color w:val="4472C4" w:themeColor="accent5"/>
              </w:rPr>
              <w:t>1</w:t>
            </w:r>
          </w:p>
        </w:tc>
        <w:tc>
          <w:tcPr>
            <w:tcW w:w="2678" w:type="dxa"/>
          </w:tcPr>
          <w:p w14:paraId="59449D6D" w14:textId="77777777" w:rsidR="00C431A1" w:rsidRPr="0000436F" w:rsidRDefault="00C431A1" w:rsidP="00926318">
            <w:pPr>
              <w:jc w:val="center"/>
              <w:rPr>
                <w:color w:val="4472C4" w:themeColor="accent5"/>
              </w:rPr>
            </w:pPr>
            <w:r w:rsidRPr="0000436F">
              <w:rPr>
                <w:color w:val="4472C4" w:themeColor="accent5"/>
              </w:rPr>
              <w:t>2</w:t>
            </w:r>
          </w:p>
        </w:tc>
        <w:tc>
          <w:tcPr>
            <w:tcW w:w="1936" w:type="dxa"/>
          </w:tcPr>
          <w:p w14:paraId="38585715" w14:textId="77777777" w:rsidR="00C431A1" w:rsidRPr="0000436F" w:rsidRDefault="00C431A1" w:rsidP="00926318">
            <w:pPr>
              <w:jc w:val="center"/>
              <w:rPr>
                <w:color w:val="4472C4" w:themeColor="accent5"/>
              </w:rPr>
            </w:pPr>
            <w:r w:rsidRPr="0000436F">
              <w:rPr>
                <w:color w:val="4472C4" w:themeColor="accent5"/>
              </w:rPr>
              <w:t>3]</w:t>
            </w:r>
          </w:p>
        </w:tc>
      </w:tr>
    </w:tbl>
    <w:p w14:paraId="2ED2BA18" w14:textId="77777777" w:rsidR="00C431A1" w:rsidRDefault="00C431A1" w:rsidP="00C431A1">
      <w:pPr>
        <w:pStyle w:val="NoSpacing"/>
        <w:jc w:val="both"/>
        <w:rPr>
          <w:color w:val="000000" w:themeColor="text1"/>
        </w:rPr>
      </w:pPr>
    </w:p>
    <w:p w14:paraId="110E7A16" w14:textId="6F808B4D" w:rsidR="00C431A1" w:rsidRDefault="00C431A1" w:rsidP="003C4E4B">
      <w:pPr>
        <w:pStyle w:val="NoSpacing"/>
        <w:jc w:val="both"/>
        <w:rPr>
          <w:color w:val="000000" w:themeColor="text1"/>
        </w:rPr>
      </w:pPr>
    </w:p>
    <w:p w14:paraId="316CEE47" w14:textId="77777777" w:rsidR="00C431A1" w:rsidRDefault="00C431A1" w:rsidP="003C4E4B">
      <w:pPr>
        <w:pStyle w:val="NoSpacing"/>
        <w:jc w:val="both"/>
        <w:rPr>
          <w:color w:val="000000" w:themeColor="text1"/>
        </w:rPr>
      </w:pPr>
    </w:p>
    <w:p w14:paraId="403C0B08" w14:textId="5E330502" w:rsidR="0092365F" w:rsidRPr="00D7403F" w:rsidRDefault="00DB5FB2" w:rsidP="005302EB">
      <w:pPr>
        <w:pStyle w:val="NoSpacing"/>
        <w:numPr>
          <w:ilvl w:val="0"/>
          <w:numId w:val="1"/>
        </w:numPr>
        <w:jc w:val="both"/>
        <w:rPr>
          <w:bCs/>
          <w:color w:val="000000" w:themeColor="text1"/>
        </w:rPr>
      </w:pPr>
      <w:r w:rsidRPr="00DB5FB2">
        <w:rPr>
          <w:color w:val="7030A0"/>
        </w:rPr>
        <w:t>[kõigilt]</w:t>
      </w:r>
      <w:r w:rsidRPr="00051292">
        <w:rPr>
          <w:color w:val="7030A0"/>
        </w:rPr>
        <w:t xml:space="preserve"> </w:t>
      </w:r>
      <w:r w:rsidR="0092365F" w:rsidRPr="00D7403F">
        <w:rPr>
          <w:bCs/>
          <w:color w:val="000000" w:themeColor="text1"/>
        </w:rPr>
        <w:t>Palun hinnake, milliseid eesmärk</w:t>
      </w:r>
      <w:r w:rsidR="00DA2FFC">
        <w:rPr>
          <w:bCs/>
          <w:color w:val="000000" w:themeColor="text1"/>
        </w:rPr>
        <w:t xml:space="preserve">e peaks Teie </w:t>
      </w:r>
      <w:r w:rsidR="00DA2FFC" w:rsidRPr="00CB2E20">
        <w:rPr>
          <w:bCs/>
          <w:color w:val="000000" w:themeColor="text1"/>
        </w:rPr>
        <w:t>arvates täitma</w:t>
      </w:r>
      <w:r w:rsidR="00741831" w:rsidRPr="00CB2E20">
        <w:rPr>
          <w:bCs/>
          <w:color w:val="000000" w:themeColor="text1"/>
        </w:rPr>
        <w:t xml:space="preserve"> </w:t>
      </w:r>
      <w:r w:rsidR="00DA2FFC" w:rsidRPr="00CB2E20">
        <w:rPr>
          <w:bCs/>
          <w:color w:val="000000" w:themeColor="text1"/>
        </w:rPr>
        <w:t>lisa</w:t>
      </w:r>
      <w:r w:rsidR="0092365F" w:rsidRPr="00CB2E20">
        <w:rPr>
          <w:bCs/>
          <w:color w:val="000000" w:themeColor="text1"/>
        </w:rPr>
        <w:t xml:space="preserve">õppekogunemine? </w:t>
      </w:r>
      <w:r w:rsidR="0092365F" w:rsidRPr="00D7403F">
        <w:rPr>
          <w:bCs/>
          <w:i/>
          <w:color w:val="000000" w:themeColor="text1"/>
        </w:rPr>
        <w:t>(Palun vastake igal real)</w:t>
      </w:r>
    </w:p>
    <w:tbl>
      <w:tblPr>
        <w:tblStyle w:val="TableGrid"/>
        <w:tblW w:w="10384" w:type="dxa"/>
        <w:tblInd w:w="-5" w:type="dxa"/>
        <w:tblLook w:val="04A0" w:firstRow="1" w:lastRow="0" w:firstColumn="1" w:lastColumn="0" w:noHBand="0" w:noVBand="1"/>
      </w:tblPr>
      <w:tblGrid>
        <w:gridCol w:w="5281"/>
        <w:gridCol w:w="1056"/>
        <w:gridCol w:w="1248"/>
        <w:gridCol w:w="960"/>
        <w:gridCol w:w="880"/>
        <w:gridCol w:w="959"/>
      </w:tblGrid>
      <w:tr w:rsidR="00D7403F" w:rsidRPr="00D7403F" w14:paraId="041B94C6" w14:textId="77777777" w:rsidTr="003A557B">
        <w:trPr>
          <w:trHeight w:val="800"/>
          <w:tblHeader/>
        </w:trPr>
        <w:tc>
          <w:tcPr>
            <w:tcW w:w="5281" w:type="dxa"/>
          </w:tcPr>
          <w:p w14:paraId="5A7FFF75" w14:textId="77777777" w:rsidR="0092365F" w:rsidRPr="00D7403F" w:rsidRDefault="0092365F" w:rsidP="003A557B">
            <w:pPr>
              <w:pStyle w:val="NoSpacing"/>
              <w:jc w:val="both"/>
              <w:rPr>
                <w:bCs/>
                <w:color w:val="000000" w:themeColor="text1"/>
              </w:rPr>
            </w:pPr>
          </w:p>
        </w:tc>
        <w:tc>
          <w:tcPr>
            <w:tcW w:w="1056" w:type="dxa"/>
          </w:tcPr>
          <w:p w14:paraId="7B780544" w14:textId="77777777" w:rsidR="0092365F" w:rsidRPr="00D7403F" w:rsidRDefault="0092365F" w:rsidP="003A557B">
            <w:pPr>
              <w:pStyle w:val="NoSpacing"/>
              <w:jc w:val="center"/>
              <w:rPr>
                <w:bCs/>
                <w:color w:val="000000" w:themeColor="text1"/>
              </w:rPr>
            </w:pPr>
            <w:r w:rsidRPr="00D7403F">
              <w:rPr>
                <w:bCs/>
                <w:color w:val="000000" w:themeColor="text1"/>
              </w:rPr>
              <w:t>Jah, see on väga oluline</w:t>
            </w:r>
          </w:p>
        </w:tc>
        <w:tc>
          <w:tcPr>
            <w:tcW w:w="1248" w:type="dxa"/>
          </w:tcPr>
          <w:p w14:paraId="466EF2C5" w14:textId="77777777" w:rsidR="0092365F" w:rsidRPr="00D7403F" w:rsidRDefault="0092365F" w:rsidP="003A557B">
            <w:pPr>
              <w:pStyle w:val="NoSpacing"/>
              <w:jc w:val="center"/>
              <w:rPr>
                <w:bCs/>
                <w:color w:val="000000" w:themeColor="text1"/>
              </w:rPr>
            </w:pPr>
            <w:r w:rsidRPr="00D7403F">
              <w:rPr>
                <w:bCs/>
                <w:color w:val="000000" w:themeColor="text1"/>
              </w:rPr>
              <w:t>Jah, see on samuti oluline</w:t>
            </w:r>
          </w:p>
        </w:tc>
        <w:tc>
          <w:tcPr>
            <w:tcW w:w="960" w:type="dxa"/>
          </w:tcPr>
          <w:p w14:paraId="29644D27" w14:textId="77777777" w:rsidR="0092365F" w:rsidRPr="00D7403F" w:rsidRDefault="0092365F" w:rsidP="003A557B">
            <w:pPr>
              <w:pStyle w:val="NoSpacing"/>
              <w:jc w:val="center"/>
              <w:rPr>
                <w:bCs/>
                <w:color w:val="000000" w:themeColor="text1"/>
              </w:rPr>
            </w:pPr>
            <w:r w:rsidRPr="00D7403F">
              <w:rPr>
                <w:bCs/>
                <w:color w:val="000000" w:themeColor="text1"/>
              </w:rPr>
              <w:t>See ei ole nii oluline</w:t>
            </w:r>
          </w:p>
        </w:tc>
        <w:tc>
          <w:tcPr>
            <w:tcW w:w="880" w:type="dxa"/>
          </w:tcPr>
          <w:p w14:paraId="07F0A5FE" w14:textId="77777777" w:rsidR="0092365F" w:rsidRPr="00D7403F" w:rsidRDefault="0092365F" w:rsidP="003A557B">
            <w:pPr>
              <w:pStyle w:val="NoSpacing"/>
              <w:jc w:val="center"/>
              <w:rPr>
                <w:bCs/>
                <w:color w:val="000000" w:themeColor="text1"/>
              </w:rPr>
            </w:pPr>
            <w:r w:rsidRPr="00D7403F">
              <w:rPr>
                <w:bCs/>
                <w:color w:val="000000" w:themeColor="text1"/>
              </w:rPr>
              <w:t>Ei ole üldse oluline</w:t>
            </w:r>
          </w:p>
        </w:tc>
        <w:tc>
          <w:tcPr>
            <w:tcW w:w="959" w:type="dxa"/>
          </w:tcPr>
          <w:p w14:paraId="361CA610" w14:textId="77777777" w:rsidR="0092365F" w:rsidRPr="00D7403F" w:rsidRDefault="0092365F" w:rsidP="003A557B">
            <w:pPr>
              <w:pStyle w:val="NoSpacing"/>
              <w:jc w:val="center"/>
              <w:rPr>
                <w:bCs/>
                <w:color w:val="000000" w:themeColor="text1"/>
              </w:rPr>
            </w:pPr>
            <w:r w:rsidRPr="00D7403F">
              <w:rPr>
                <w:bCs/>
                <w:color w:val="000000" w:themeColor="text1"/>
              </w:rPr>
              <w:t>Ei oska öelda</w:t>
            </w:r>
          </w:p>
        </w:tc>
      </w:tr>
      <w:tr w:rsidR="00D7403F" w:rsidRPr="00D7403F" w14:paraId="1E3A80CD" w14:textId="77777777" w:rsidTr="003A557B">
        <w:trPr>
          <w:trHeight w:val="271"/>
        </w:trPr>
        <w:tc>
          <w:tcPr>
            <w:tcW w:w="5281" w:type="dxa"/>
            <w:shd w:val="clear" w:color="auto" w:fill="auto"/>
          </w:tcPr>
          <w:p w14:paraId="3127250E" w14:textId="77777777" w:rsidR="0092365F" w:rsidRPr="00D7403F" w:rsidRDefault="0092365F" w:rsidP="003A557B">
            <w:pPr>
              <w:pStyle w:val="NoSpacing"/>
              <w:rPr>
                <w:color w:val="000000" w:themeColor="text1"/>
              </w:rPr>
            </w:pPr>
            <w:r w:rsidRPr="00D7403F">
              <w:rPr>
                <w:color w:val="000000" w:themeColor="text1"/>
              </w:rPr>
              <w:t>Värskendama minu enda sõjalisi oskusi</w:t>
            </w:r>
          </w:p>
        </w:tc>
        <w:tc>
          <w:tcPr>
            <w:tcW w:w="1056" w:type="dxa"/>
            <w:vAlign w:val="center"/>
          </w:tcPr>
          <w:p w14:paraId="45C55B9C"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F583B20"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36E11118"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735990B8"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4E11DC3A"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5902FF5E" w14:textId="77777777" w:rsidTr="00705D33">
        <w:trPr>
          <w:trHeight w:val="108"/>
        </w:trPr>
        <w:tc>
          <w:tcPr>
            <w:tcW w:w="5281" w:type="dxa"/>
            <w:shd w:val="clear" w:color="auto" w:fill="auto"/>
          </w:tcPr>
          <w:p w14:paraId="456C093F" w14:textId="77777777" w:rsidR="0092365F" w:rsidRPr="00D7403F" w:rsidRDefault="0092365F" w:rsidP="003A557B">
            <w:pPr>
              <w:pStyle w:val="NoSpacing"/>
              <w:rPr>
                <w:color w:val="000000" w:themeColor="text1"/>
              </w:rPr>
            </w:pPr>
            <w:r w:rsidRPr="00D7403F">
              <w:rPr>
                <w:color w:val="000000" w:themeColor="text1"/>
              </w:rPr>
              <w:t>Muutma tõhusamaks üksuse sõjalist koostegutsemist</w:t>
            </w:r>
          </w:p>
        </w:tc>
        <w:tc>
          <w:tcPr>
            <w:tcW w:w="1056" w:type="dxa"/>
            <w:vAlign w:val="center"/>
          </w:tcPr>
          <w:p w14:paraId="5CAB8862"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B9BF0EB"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68762EA0"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18E7A65D"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09E60964"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4D5EF256" w14:textId="77777777" w:rsidTr="003A557B">
        <w:trPr>
          <w:trHeight w:val="257"/>
        </w:trPr>
        <w:tc>
          <w:tcPr>
            <w:tcW w:w="5281" w:type="dxa"/>
            <w:shd w:val="clear" w:color="auto" w:fill="auto"/>
          </w:tcPr>
          <w:p w14:paraId="630BA245" w14:textId="77777777" w:rsidR="0092365F" w:rsidRPr="00D7403F" w:rsidRDefault="0092365F" w:rsidP="003A557B">
            <w:pPr>
              <w:pStyle w:val="NoSpacing"/>
              <w:rPr>
                <w:color w:val="000000" w:themeColor="text1"/>
              </w:rPr>
            </w:pPr>
            <w:r w:rsidRPr="00D7403F">
              <w:rPr>
                <w:color w:val="000000" w:themeColor="text1"/>
              </w:rPr>
              <w:t>Parandama erinevate üksuste omavahelist koostööd</w:t>
            </w:r>
          </w:p>
        </w:tc>
        <w:tc>
          <w:tcPr>
            <w:tcW w:w="1056" w:type="dxa"/>
            <w:vAlign w:val="center"/>
          </w:tcPr>
          <w:p w14:paraId="505D2B33"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214F2037"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7393ABE7"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336B987"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65782637"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17C11336" w14:textId="77777777" w:rsidTr="003A557B">
        <w:trPr>
          <w:trHeight w:val="541"/>
        </w:trPr>
        <w:tc>
          <w:tcPr>
            <w:tcW w:w="5281" w:type="dxa"/>
            <w:shd w:val="clear" w:color="auto" w:fill="auto"/>
          </w:tcPr>
          <w:p w14:paraId="4E839C5E" w14:textId="262343D7" w:rsidR="0092365F" w:rsidRPr="00D7403F" w:rsidRDefault="0092365F" w:rsidP="003A557B">
            <w:pPr>
              <w:pStyle w:val="NoSpacing"/>
              <w:rPr>
                <w:color w:val="000000" w:themeColor="text1"/>
              </w:rPr>
            </w:pPr>
            <w:r w:rsidRPr="00D7403F">
              <w:rPr>
                <w:color w:val="000000" w:themeColor="text1"/>
              </w:rPr>
              <w:t xml:space="preserve">Tõhustama erinevate riigiasutuste omavahelist </w:t>
            </w:r>
            <w:r w:rsidR="00C21A34">
              <w:rPr>
                <w:color w:val="000000" w:themeColor="text1"/>
              </w:rPr>
              <w:t xml:space="preserve">koostööd (nt koostöö </w:t>
            </w:r>
            <w:proofErr w:type="spellStart"/>
            <w:r w:rsidR="00C21A34">
              <w:rPr>
                <w:color w:val="000000" w:themeColor="text1"/>
              </w:rPr>
              <w:t>PPA-</w:t>
            </w:r>
            <w:r w:rsidRPr="00D7403F">
              <w:rPr>
                <w:color w:val="000000" w:themeColor="text1"/>
              </w:rPr>
              <w:t>ga</w:t>
            </w:r>
            <w:proofErr w:type="spellEnd"/>
            <w:r w:rsidRPr="00D7403F">
              <w:rPr>
                <w:color w:val="000000" w:themeColor="text1"/>
              </w:rPr>
              <w:t>)</w:t>
            </w:r>
          </w:p>
        </w:tc>
        <w:tc>
          <w:tcPr>
            <w:tcW w:w="1056" w:type="dxa"/>
            <w:vAlign w:val="center"/>
          </w:tcPr>
          <w:p w14:paraId="2A1294CC"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25E31700"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13F61A05"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6350DC13"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3017AFD4"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7FA093D1" w14:textId="77777777" w:rsidTr="003A557B">
        <w:trPr>
          <w:trHeight w:val="257"/>
        </w:trPr>
        <w:tc>
          <w:tcPr>
            <w:tcW w:w="5281" w:type="dxa"/>
            <w:shd w:val="clear" w:color="auto" w:fill="auto"/>
          </w:tcPr>
          <w:p w14:paraId="650AC51F" w14:textId="77777777" w:rsidR="0092365F" w:rsidRPr="00D7403F" w:rsidRDefault="0092365F" w:rsidP="003A557B">
            <w:pPr>
              <w:pStyle w:val="NoSpacing"/>
              <w:rPr>
                <w:color w:val="000000" w:themeColor="text1"/>
              </w:rPr>
            </w:pPr>
            <w:r w:rsidRPr="00D7403F">
              <w:rPr>
                <w:color w:val="000000" w:themeColor="text1"/>
              </w:rPr>
              <w:t>Õpetama uuenenud sõjatehnika kasutamist</w:t>
            </w:r>
          </w:p>
        </w:tc>
        <w:tc>
          <w:tcPr>
            <w:tcW w:w="1056" w:type="dxa"/>
            <w:vAlign w:val="center"/>
          </w:tcPr>
          <w:p w14:paraId="6939338A"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527B29F2"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5A050992"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E4D0C05"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3CD2D776"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2DFEE113" w14:textId="77777777" w:rsidTr="003A557B">
        <w:trPr>
          <w:trHeight w:val="528"/>
        </w:trPr>
        <w:tc>
          <w:tcPr>
            <w:tcW w:w="5281" w:type="dxa"/>
            <w:shd w:val="clear" w:color="auto" w:fill="auto"/>
          </w:tcPr>
          <w:p w14:paraId="4E53C3D8" w14:textId="77777777" w:rsidR="0092365F" w:rsidRPr="00D7403F" w:rsidRDefault="0092365F" w:rsidP="003A557B">
            <w:pPr>
              <w:pStyle w:val="NoSpacing"/>
              <w:rPr>
                <w:bCs/>
                <w:color w:val="000000" w:themeColor="text1"/>
              </w:rPr>
            </w:pPr>
            <w:r w:rsidRPr="00D7403F">
              <w:rPr>
                <w:color w:val="000000" w:themeColor="text1"/>
              </w:rPr>
              <w:t xml:space="preserve">Õpetama oskusi, kuidas saada hakkama füüsiliselt raskete ülesannete/oludega </w:t>
            </w:r>
          </w:p>
        </w:tc>
        <w:tc>
          <w:tcPr>
            <w:tcW w:w="1056" w:type="dxa"/>
            <w:vAlign w:val="center"/>
          </w:tcPr>
          <w:p w14:paraId="7E8D0650"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03382AE5"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1CD2422D"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4941678E"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6D2E8DB2"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7CF20FB0" w14:textId="77777777" w:rsidTr="003A557B">
        <w:trPr>
          <w:trHeight w:val="271"/>
        </w:trPr>
        <w:tc>
          <w:tcPr>
            <w:tcW w:w="5281" w:type="dxa"/>
            <w:shd w:val="clear" w:color="auto" w:fill="auto"/>
          </w:tcPr>
          <w:p w14:paraId="260D4FAD" w14:textId="77777777" w:rsidR="0092365F" w:rsidRPr="00D7403F" w:rsidRDefault="0092365F" w:rsidP="003A557B">
            <w:pPr>
              <w:pStyle w:val="NoSpacing"/>
              <w:rPr>
                <w:color w:val="000000" w:themeColor="text1"/>
              </w:rPr>
            </w:pPr>
            <w:r w:rsidRPr="00D7403F">
              <w:rPr>
                <w:color w:val="000000" w:themeColor="text1"/>
              </w:rPr>
              <w:t>Õpetama oskusi, kuidas tulla toime stressiga</w:t>
            </w:r>
          </w:p>
        </w:tc>
        <w:tc>
          <w:tcPr>
            <w:tcW w:w="1056" w:type="dxa"/>
            <w:vAlign w:val="center"/>
          </w:tcPr>
          <w:p w14:paraId="67B6550B"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58E985D9"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11C0C388"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2B19E8E3"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1C0813F3"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68539661" w14:textId="77777777" w:rsidTr="003A557B">
        <w:trPr>
          <w:trHeight w:val="528"/>
        </w:trPr>
        <w:tc>
          <w:tcPr>
            <w:tcW w:w="5281" w:type="dxa"/>
            <w:shd w:val="clear" w:color="auto" w:fill="auto"/>
          </w:tcPr>
          <w:p w14:paraId="6D50DEE7" w14:textId="77777777" w:rsidR="0092365F" w:rsidRPr="00D7403F" w:rsidRDefault="0092365F" w:rsidP="003A557B">
            <w:pPr>
              <w:pStyle w:val="NoSpacing"/>
              <w:rPr>
                <w:bCs/>
                <w:color w:val="000000" w:themeColor="text1"/>
              </w:rPr>
            </w:pPr>
            <w:r w:rsidRPr="00D7403F">
              <w:rPr>
                <w:bCs/>
                <w:color w:val="000000" w:themeColor="text1"/>
              </w:rPr>
              <w:t>Tugevdama meeskonnatunnet ja vajalikku distsipliini sõjaliste ülesannete täitmiseks</w:t>
            </w:r>
          </w:p>
        </w:tc>
        <w:tc>
          <w:tcPr>
            <w:tcW w:w="1056" w:type="dxa"/>
            <w:vAlign w:val="center"/>
          </w:tcPr>
          <w:p w14:paraId="52842972"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336D90D"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5A318B02"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39AEA9EA"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7CB935D8"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388F5835" w14:textId="77777777" w:rsidTr="003A557B">
        <w:trPr>
          <w:trHeight w:val="528"/>
        </w:trPr>
        <w:tc>
          <w:tcPr>
            <w:tcW w:w="5281" w:type="dxa"/>
            <w:shd w:val="clear" w:color="auto" w:fill="auto"/>
          </w:tcPr>
          <w:p w14:paraId="69BCEB44" w14:textId="77777777" w:rsidR="0092365F" w:rsidRPr="00D7403F" w:rsidRDefault="0092365F" w:rsidP="003A557B">
            <w:pPr>
              <w:pStyle w:val="NoSpacing"/>
              <w:rPr>
                <w:bCs/>
                <w:color w:val="000000" w:themeColor="text1"/>
              </w:rPr>
            </w:pPr>
            <w:r w:rsidRPr="00D7403F">
              <w:rPr>
                <w:color w:val="000000" w:themeColor="text1"/>
              </w:rPr>
              <w:t>Õpetama oskusi tegutsemiseks tsiviilhädaolukordades (katastroofid, õnnetused)</w:t>
            </w:r>
          </w:p>
        </w:tc>
        <w:tc>
          <w:tcPr>
            <w:tcW w:w="1056" w:type="dxa"/>
            <w:vAlign w:val="center"/>
          </w:tcPr>
          <w:p w14:paraId="0F9A7C5A"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4A14AB5"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2ABBDC92"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4098637"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7C6E8FCB"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3811E96A" w14:textId="77777777" w:rsidTr="003A557B">
        <w:trPr>
          <w:trHeight w:val="271"/>
        </w:trPr>
        <w:tc>
          <w:tcPr>
            <w:tcW w:w="5281" w:type="dxa"/>
            <w:shd w:val="clear" w:color="auto" w:fill="auto"/>
          </w:tcPr>
          <w:p w14:paraId="6E37ADA9" w14:textId="77777777" w:rsidR="0092365F" w:rsidRPr="00D7403F" w:rsidRDefault="0092365F" w:rsidP="003A557B">
            <w:pPr>
              <w:pStyle w:val="NoSpacing"/>
              <w:rPr>
                <w:color w:val="000000" w:themeColor="text1"/>
              </w:rPr>
            </w:pPr>
            <w:r w:rsidRPr="00D7403F">
              <w:rPr>
                <w:color w:val="000000" w:themeColor="text1"/>
              </w:rPr>
              <w:t>Harjutama looduses liikumist ja hakkamasaamist</w:t>
            </w:r>
          </w:p>
        </w:tc>
        <w:tc>
          <w:tcPr>
            <w:tcW w:w="1056" w:type="dxa"/>
            <w:vAlign w:val="center"/>
          </w:tcPr>
          <w:p w14:paraId="690E2660"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5EE325FD"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4B353114"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52A8A1C2"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2A5272FC"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47B42449" w14:textId="77777777" w:rsidTr="003A557B">
        <w:trPr>
          <w:trHeight w:val="257"/>
        </w:trPr>
        <w:tc>
          <w:tcPr>
            <w:tcW w:w="5281" w:type="dxa"/>
            <w:shd w:val="clear" w:color="auto" w:fill="auto"/>
          </w:tcPr>
          <w:p w14:paraId="2234665F" w14:textId="77777777" w:rsidR="0092365F" w:rsidRPr="00D7403F" w:rsidRDefault="0092365F" w:rsidP="003A557B">
            <w:pPr>
              <w:pStyle w:val="NoSpacing"/>
              <w:rPr>
                <w:bCs/>
                <w:color w:val="000000" w:themeColor="text1"/>
              </w:rPr>
            </w:pPr>
            <w:r w:rsidRPr="00D7403F">
              <w:rPr>
                <w:color w:val="000000" w:themeColor="text1"/>
              </w:rPr>
              <w:t>Valmistama kaitseväge ette mobilisatsiooniks</w:t>
            </w:r>
          </w:p>
        </w:tc>
        <w:tc>
          <w:tcPr>
            <w:tcW w:w="1056" w:type="dxa"/>
            <w:vAlign w:val="center"/>
          </w:tcPr>
          <w:p w14:paraId="4F47FC57"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17A8676E"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3294A7ED"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BFAF516"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3598F322"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8A55CC" w14:paraId="7CC987E1" w14:textId="77777777" w:rsidTr="003A557B">
        <w:trPr>
          <w:trHeight w:val="271"/>
        </w:trPr>
        <w:tc>
          <w:tcPr>
            <w:tcW w:w="5281" w:type="dxa"/>
            <w:shd w:val="clear" w:color="auto" w:fill="auto"/>
          </w:tcPr>
          <w:p w14:paraId="64E0E28D" w14:textId="77777777" w:rsidR="0092365F" w:rsidRPr="008A55CC" w:rsidRDefault="0092365F" w:rsidP="003A557B">
            <w:pPr>
              <w:pStyle w:val="NoSpacing"/>
              <w:rPr>
                <w:color w:val="000000" w:themeColor="text1"/>
              </w:rPr>
            </w:pPr>
            <w:r w:rsidRPr="008A55CC">
              <w:rPr>
                <w:color w:val="000000" w:themeColor="text1"/>
              </w:rPr>
              <w:t>Andma selge praktilise tulemi riigi hüvanguks</w:t>
            </w:r>
          </w:p>
        </w:tc>
        <w:tc>
          <w:tcPr>
            <w:tcW w:w="1056" w:type="dxa"/>
            <w:vAlign w:val="center"/>
          </w:tcPr>
          <w:p w14:paraId="226039DB" w14:textId="77777777" w:rsidR="0092365F" w:rsidRPr="008A55CC" w:rsidRDefault="0092365F" w:rsidP="003A557B">
            <w:pPr>
              <w:pStyle w:val="NoSpacing"/>
              <w:jc w:val="center"/>
              <w:rPr>
                <w:color w:val="000000" w:themeColor="text1"/>
              </w:rPr>
            </w:pPr>
            <w:r w:rsidRPr="008A55CC">
              <w:rPr>
                <w:color w:val="000000" w:themeColor="text1"/>
              </w:rPr>
              <w:t>1</w:t>
            </w:r>
          </w:p>
        </w:tc>
        <w:tc>
          <w:tcPr>
            <w:tcW w:w="1248" w:type="dxa"/>
            <w:vAlign w:val="center"/>
          </w:tcPr>
          <w:p w14:paraId="609838FC" w14:textId="77777777" w:rsidR="0092365F" w:rsidRPr="008A55CC" w:rsidRDefault="0092365F" w:rsidP="003A557B">
            <w:pPr>
              <w:pStyle w:val="NoSpacing"/>
              <w:jc w:val="center"/>
              <w:rPr>
                <w:color w:val="000000" w:themeColor="text1"/>
              </w:rPr>
            </w:pPr>
            <w:r w:rsidRPr="008A55CC">
              <w:rPr>
                <w:color w:val="000000" w:themeColor="text1"/>
              </w:rPr>
              <w:t>2</w:t>
            </w:r>
          </w:p>
        </w:tc>
        <w:tc>
          <w:tcPr>
            <w:tcW w:w="960" w:type="dxa"/>
            <w:vAlign w:val="center"/>
          </w:tcPr>
          <w:p w14:paraId="4ACEFEC0" w14:textId="77777777" w:rsidR="0092365F" w:rsidRPr="008A55CC" w:rsidRDefault="0092365F" w:rsidP="003A557B">
            <w:pPr>
              <w:pStyle w:val="NoSpacing"/>
              <w:jc w:val="center"/>
              <w:rPr>
                <w:color w:val="000000" w:themeColor="text1"/>
              </w:rPr>
            </w:pPr>
            <w:r w:rsidRPr="008A55CC">
              <w:rPr>
                <w:color w:val="000000" w:themeColor="text1"/>
              </w:rPr>
              <w:t>3</w:t>
            </w:r>
          </w:p>
        </w:tc>
        <w:tc>
          <w:tcPr>
            <w:tcW w:w="880" w:type="dxa"/>
            <w:vAlign w:val="center"/>
          </w:tcPr>
          <w:p w14:paraId="020FF87A" w14:textId="77777777" w:rsidR="0092365F" w:rsidRPr="008A55CC" w:rsidRDefault="0092365F" w:rsidP="003A557B">
            <w:pPr>
              <w:pStyle w:val="NoSpacing"/>
              <w:jc w:val="center"/>
              <w:rPr>
                <w:color w:val="000000" w:themeColor="text1"/>
              </w:rPr>
            </w:pPr>
            <w:r w:rsidRPr="008A55CC">
              <w:rPr>
                <w:color w:val="000000" w:themeColor="text1"/>
              </w:rPr>
              <w:t>4</w:t>
            </w:r>
          </w:p>
        </w:tc>
        <w:tc>
          <w:tcPr>
            <w:tcW w:w="959" w:type="dxa"/>
            <w:vAlign w:val="center"/>
          </w:tcPr>
          <w:p w14:paraId="39BC02F0" w14:textId="77777777" w:rsidR="0092365F" w:rsidRPr="008A55CC" w:rsidRDefault="0092365F" w:rsidP="003A557B">
            <w:pPr>
              <w:pStyle w:val="NoSpacing"/>
              <w:jc w:val="center"/>
              <w:rPr>
                <w:color w:val="000000" w:themeColor="text1"/>
              </w:rPr>
            </w:pPr>
            <w:r w:rsidRPr="008A55CC">
              <w:rPr>
                <w:color w:val="000000" w:themeColor="text1"/>
              </w:rPr>
              <w:t>5</w:t>
            </w:r>
          </w:p>
        </w:tc>
      </w:tr>
      <w:tr w:rsidR="00563C58" w:rsidRPr="008A55CC" w14:paraId="2BAA413A" w14:textId="77777777" w:rsidTr="00EA6D41">
        <w:trPr>
          <w:trHeight w:val="271"/>
        </w:trPr>
        <w:tc>
          <w:tcPr>
            <w:tcW w:w="10384" w:type="dxa"/>
            <w:gridSpan w:val="6"/>
            <w:shd w:val="clear" w:color="auto" w:fill="auto"/>
          </w:tcPr>
          <w:p w14:paraId="01167B3C" w14:textId="73D9A189" w:rsidR="00563C58" w:rsidRPr="00CB2E20" w:rsidRDefault="00D05C2B" w:rsidP="00563C58">
            <w:pPr>
              <w:pStyle w:val="NoSpacing"/>
              <w:rPr>
                <w:color w:val="000000" w:themeColor="text1"/>
              </w:rPr>
            </w:pPr>
            <w:r w:rsidRPr="004B791E">
              <w:rPr>
                <w:color w:val="538135" w:themeColor="accent6" w:themeShade="BF"/>
              </w:rPr>
              <w:t>[muutuv osa]</w:t>
            </w:r>
            <w:r>
              <w:rPr>
                <w:color w:val="538135" w:themeColor="accent6" w:themeShade="BF"/>
              </w:rPr>
              <w:t xml:space="preserve"> </w:t>
            </w:r>
            <w:r w:rsidR="00563C58" w:rsidRPr="00D05C2B">
              <w:rPr>
                <w:color w:val="FF0000"/>
              </w:rPr>
              <w:t>Muu, palun kirjutage_____________</w:t>
            </w:r>
          </w:p>
          <w:p w14:paraId="6E7578DA" w14:textId="77777777" w:rsidR="00563C58" w:rsidRPr="008A55CC" w:rsidRDefault="00563C58" w:rsidP="00563C58">
            <w:pPr>
              <w:pStyle w:val="NoSpacing"/>
              <w:jc w:val="center"/>
              <w:rPr>
                <w:color w:val="000000" w:themeColor="text1"/>
              </w:rPr>
            </w:pPr>
          </w:p>
        </w:tc>
      </w:tr>
    </w:tbl>
    <w:p w14:paraId="29AAA078" w14:textId="41D153A3" w:rsidR="00F205DD" w:rsidRDefault="00F205DD">
      <w:pPr>
        <w:rPr>
          <w:bCs/>
          <w:color w:val="FF0000"/>
        </w:rPr>
      </w:pPr>
    </w:p>
    <w:p w14:paraId="35CF2FFC" w14:textId="31C81EEB" w:rsidR="002F5DB0" w:rsidRPr="00543CBC" w:rsidRDefault="00744BB4" w:rsidP="005302EB">
      <w:pPr>
        <w:pStyle w:val="NoSpacing"/>
        <w:numPr>
          <w:ilvl w:val="0"/>
          <w:numId w:val="1"/>
        </w:numPr>
        <w:jc w:val="both"/>
        <w:rPr>
          <w:bCs/>
          <w:strike/>
          <w:color w:val="FF0000"/>
        </w:rPr>
      </w:pPr>
      <w:r w:rsidRPr="00543CBC">
        <w:rPr>
          <w:strike/>
          <w:color w:val="00B0F0"/>
        </w:rPr>
        <w:t xml:space="preserve">[osalejatelt] </w:t>
      </w:r>
      <w:r w:rsidR="002034F8" w:rsidRPr="00543CBC">
        <w:rPr>
          <w:bCs/>
          <w:strike/>
          <w:color w:val="FF0000"/>
        </w:rPr>
        <w:t xml:space="preserve">Välkõppekogunemisel osalemine eeldab viivitamatult kogunemiskohta ilmumist. </w:t>
      </w:r>
      <w:r w:rsidR="0008710B" w:rsidRPr="00543CBC">
        <w:rPr>
          <w:bCs/>
          <w:strike/>
          <w:color w:val="FF0000"/>
        </w:rPr>
        <w:t>Palun hinnake, kui lihtne või keeruline oli</w:t>
      </w:r>
      <w:r w:rsidR="002034F8" w:rsidRPr="00543CBC">
        <w:rPr>
          <w:bCs/>
          <w:strike/>
          <w:color w:val="FF0000"/>
        </w:rPr>
        <w:t xml:space="preserve"> Teil</w:t>
      </w:r>
      <w:r w:rsidR="0008710B" w:rsidRPr="00543CBC">
        <w:rPr>
          <w:bCs/>
          <w:strike/>
          <w:color w:val="FF0000"/>
        </w:rPr>
        <w:t xml:space="preserve"> </w:t>
      </w:r>
      <w:r w:rsidR="002034F8" w:rsidRPr="00543CBC">
        <w:rPr>
          <w:bCs/>
          <w:strike/>
          <w:color w:val="FF0000"/>
        </w:rPr>
        <w:t>lisaõppekogunemisele tulles</w:t>
      </w:r>
      <w:r w:rsidR="0008710B" w:rsidRPr="00543CBC">
        <w:rPr>
          <w:bCs/>
          <w:strike/>
          <w:color w:val="FF0000"/>
        </w:rPr>
        <w:t xml:space="preserve"> korraldada ümber oma igapäevaelu järgmised aspektid.</w:t>
      </w:r>
      <w:r w:rsidR="002F5DB0" w:rsidRPr="00543CBC">
        <w:rPr>
          <w:bCs/>
          <w:strike/>
          <w:color w:val="FF0000"/>
        </w:rPr>
        <w:t xml:space="preserve"> </w:t>
      </w:r>
    </w:p>
    <w:p w14:paraId="477CA4F4" w14:textId="67CBAA6C" w:rsidR="00CB2E20" w:rsidRPr="0000436F" w:rsidRDefault="0078244F" w:rsidP="0000436F">
      <w:pPr>
        <w:pStyle w:val="ListParagraph"/>
        <w:ind w:left="360"/>
        <w:rPr>
          <w:i/>
          <w:strike/>
          <w:color w:val="FF0000"/>
        </w:rPr>
      </w:pPr>
      <w:r w:rsidRPr="00543CBC">
        <w:rPr>
          <w:i/>
          <w:strike/>
          <w:color w:val="FF0000"/>
        </w:rPr>
        <w:t>(</w:t>
      </w:r>
      <w:r w:rsidR="002F5DB0" w:rsidRPr="00543CBC">
        <w:rPr>
          <w:i/>
          <w:strike/>
          <w:color w:val="FF0000"/>
        </w:rPr>
        <w:t>Palun vastake igal real.</w:t>
      </w:r>
      <w:r w:rsidR="002F5DB0" w:rsidRPr="00543CBC">
        <w:rPr>
          <w:strike/>
          <w:color w:val="FF0000"/>
        </w:rPr>
        <w:t xml:space="preserve"> </w:t>
      </w:r>
      <w:r w:rsidR="002F5DB0" w:rsidRPr="00543CBC">
        <w:rPr>
          <w:i/>
          <w:strike/>
          <w:color w:val="FF0000"/>
        </w:rPr>
        <w:t>Juhul, kui Te</w:t>
      </w:r>
      <w:r w:rsidR="00720B71" w:rsidRPr="00543CBC">
        <w:rPr>
          <w:i/>
          <w:strike/>
          <w:color w:val="FF0000"/>
        </w:rPr>
        <w:t xml:space="preserve"> näiteks</w:t>
      </w:r>
      <w:r w:rsidR="002F5DB0" w:rsidRPr="00543CBC">
        <w:rPr>
          <w:i/>
          <w:strike/>
          <w:color w:val="FF0000"/>
        </w:rPr>
        <w:t xml:space="preserve"> ei õpi või ei tööta, märkige vastusevariant „ei käi minu kohta“.</w:t>
      </w:r>
      <w:r w:rsidRPr="00543CBC">
        <w:rPr>
          <w:i/>
          <w:strike/>
          <w:color w:val="FF0000"/>
        </w:rPr>
        <w:t>)</w:t>
      </w:r>
      <w:r w:rsidR="007626F7" w:rsidRPr="00543CBC">
        <w:rPr>
          <w:i/>
          <w:strike/>
          <w:color w:val="FF0000"/>
        </w:rPr>
        <w:t xml:space="preserve"> </w:t>
      </w:r>
    </w:p>
    <w:tbl>
      <w:tblPr>
        <w:tblStyle w:val="TableGrid"/>
        <w:tblW w:w="10551" w:type="dxa"/>
        <w:tblInd w:w="-5" w:type="dxa"/>
        <w:tblLayout w:type="fixed"/>
        <w:tblLook w:val="04A0" w:firstRow="1" w:lastRow="0" w:firstColumn="1" w:lastColumn="0" w:noHBand="0" w:noVBand="1"/>
      </w:tblPr>
      <w:tblGrid>
        <w:gridCol w:w="4820"/>
        <w:gridCol w:w="992"/>
        <w:gridCol w:w="992"/>
        <w:gridCol w:w="993"/>
        <w:gridCol w:w="992"/>
        <w:gridCol w:w="935"/>
        <w:gridCol w:w="827"/>
      </w:tblGrid>
      <w:tr w:rsidR="00D7403F" w:rsidRPr="00543CBC" w14:paraId="6AFAEE4F" w14:textId="77777777" w:rsidTr="00720B71">
        <w:trPr>
          <w:trHeight w:val="260"/>
          <w:tblHeader/>
        </w:trPr>
        <w:tc>
          <w:tcPr>
            <w:tcW w:w="4820" w:type="dxa"/>
          </w:tcPr>
          <w:p w14:paraId="5E116051" w14:textId="77777777" w:rsidR="002F5DB0" w:rsidRPr="00543CBC" w:rsidRDefault="002F5DB0" w:rsidP="00A3696D">
            <w:pPr>
              <w:rPr>
                <w:strike/>
                <w:color w:val="FF0000"/>
              </w:rPr>
            </w:pPr>
          </w:p>
        </w:tc>
        <w:tc>
          <w:tcPr>
            <w:tcW w:w="992" w:type="dxa"/>
          </w:tcPr>
          <w:p w14:paraId="5BA8E030" w14:textId="39DFC5E6" w:rsidR="002F5DB0" w:rsidRPr="00543CBC" w:rsidRDefault="002F5DB0" w:rsidP="00B82E9B">
            <w:pPr>
              <w:pStyle w:val="NoSpacing"/>
              <w:jc w:val="center"/>
              <w:rPr>
                <w:bCs/>
                <w:strike/>
                <w:color w:val="FF0000"/>
              </w:rPr>
            </w:pPr>
            <w:r w:rsidRPr="00543CBC">
              <w:rPr>
                <w:bCs/>
                <w:strike/>
                <w:color w:val="FF0000"/>
              </w:rPr>
              <w:t>Väga lihtne</w:t>
            </w:r>
          </w:p>
        </w:tc>
        <w:tc>
          <w:tcPr>
            <w:tcW w:w="992" w:type="dxa"/>
          </w:tcPr>
          <w:p w14:paraId="78AD6654" w14:textId="0BB26CBF" w:rsidR="002F5DB0" w:rsidRPr="00543CBC" w:rsidRDefault="002F5DB0" w:rsidP="00B82E9B">
            <w:pPr>
              <w:pStyle w:val="NoSpacing"/>
              <w:jc w:val="center"/>
              <w:rPr>
                <w:bCs/>
                <w:strike/>
                <w:color w:val="FF0000"/>
              </w:rPr>
            </w:pPr>
            <w:r w:rsidRPr="00543CBC">
              <w:rPr>
                <w:bCs/>
                <w:strike/>
                <w:color w:val="FF0000"/>
              </w:rPr>
              <w:t>Lihtne</w:t>
            </w:r>
          </w:p>
        </w:tc>
        <w:tc>
          <w:tcPr>
            <w:tcW w:w="993" w:type="dxa"/>
          </w:tcPr>
          <w:p w14:paraId="3B23405D" w14:textId="5F7D5DAC" w:rsidR="002F5DB0" w:rsidRPr="00543CBC" w:rsidRDefault="002F5DB0" w:rsidP="00B82E9B">
            <w:pPr>
              <w:pStyle w:val="NoSpacing"/>
              <w:jc w:val="center"/>
              <w:rPr>
                <w:bCs/>
                <w:strike/>
                <w:color w:val="FF0000"/>
              </w:rPr>
            </w:pPr>
            <w:r w:rsidRPr="00543CBC">
              <w:rPr>
                <w:bCs/>
                <w:strike/>
                <w:color w:val="FF0000"/>
              </w:rPr>
              <w:t>Nii ja naa</w:t>
            </w:r>
          </w:p>
        </w:tc>
        <w:tc>
          <w:tcPr>
            <w:tcW w:w="992" w:type="dxa"/>
          </w:tcPr>
          <w:p w14:paraId="2F3B9D00" w14:textId="07CF23D4" w:rsidR="002F5DB0" w:rsidRPr="00543CBC" w:rsidRDefault="002F5DB0" w:rsidP="00B82E9B">
            <w:pPr>
              <w:pStyle w:val="NoSpacing"/>
              <w:jc w:val="center"/>
              <w:rPr>
                <w:bCs/>
                <w:strike/>
                <w:color w:val="FF0000"/>
              </w:rPr>
            </w:pPr>
            <w:proofErr w:type="spellStart"/>
            <w:r w:rsidRPr="00543CBC">
              <w:rPr>
                <w:bCs/>
                <w:strike/>
                <w:color w:val="FF0000"/>
              </w:rPr>
              <w:t>Keeru</w:t>
            </w:r>
            <w:r w:rsidR="00720B71" w:rsidRPr="00543CBC">
              <w:rPr>
                <w:bCs/>
                <w:strike/>
                <w:color w:val="FF0000"/>
              </w:rPr>
              <w:t>-</w:t>
            </w:r>
            <w:r w:rsidRPr="00543CBC">
              <w:rPr>
                <w:bCs/>
                <w:strike/>
                <w:color w:val="FF0000"/>
              </w:rPr>
              <w:t>line</w:t>
            </w:r>
            <w:proofErr w:type="spellEnd"/>
          </w:p>
        </w:tc>
        <w:tc>
          <w:tcPr>
            <w:tcW w:w="935" w:type="dxa"/>
          </w:tcPr>
          <w:p w14:paraId="1D02E5D7" w14:textId="13795E9C" w:rsidR="002F5DB0" w:rsidRPr="00543CBC" w:rsidRDefault="002F5DB0" w:rsidP="00B82E9B">
            <w:pPr>
              <w:pStyle w:val="NoSpacing"/>
              <w:jc w:val="center"/>
              <w:rPr>
                <w:bCs/>
                <w:strike/>
                <w:color w:val="FF0000"/>
              </w:rPr>
            </w:pPr>
            <w:r w:rsidRPr="00543CBC">
              <w:rPr>
                <w:bCs/>
                <w:strike/>
                <w:color w:val="FF0000"/>
              </w:rPr>
              <w:t xml:space="preserve">Väga </w:t>
            </w:r>
            <w:proofErr w:type="spellStart"/>
            <w:r w:rsidRPr="00543CBC">
              <w:rPr>
                <w:bCs/>
                <w:strike/>
                <w:color w:val="FF0000"/>
              </w:rPr>
              <w:t>keeru</w:t>
            </w:r>
            <w:r w:rsidR="00720B71" w:rsidRPr="00543CBC">
              <w:rPr>
                <w:bCs/>
                <w:strike/>
                <w:color w:val="FF0000"/>
              </w:rPr>
              <w:t>-</w:t>
            </w:r>
            <w:r w:rsidRPr="00543CBC">
              <w:rPr>
                <w:bCs/>
                <w:strike/>
                <w:color w:val="FF0000"/>
              </w:rPr>
              <w:t>line</w:t>
            </w:r>
            <w:proofErr w:type="spellEnd"/>
          </w:p>
        </w:tc>
        <w:tc>
          <w:tcPr>
            <w:tcW w:w="827" w:type="dxa"/>
          </w:tcPr>
          <w:p w14:paraId="13381E9B" w14:textId="6185E30B" w:rsidR="002F5DB0" w:rsidRPr="00543CBC" w:rsidRDefault="002F5DB0" w:rsidP="00B82E9B">
            <w:pPr>
              <w:pStyle w:val="NoSpacing"/>
              <w:jc w:val="center"/>
              <w:rPr>
                <w:bCs/>
                <w:strike/>
                <w:color w:val="FF0000"/>
              </w:rPr>
            </w:pPr>
            <w:r w:rsidRPr="00543CBC">
              <w:rPr>
                <w:bCs/>
                <w:strike/>
                <w:color w:val="FF0000"/>
              </w:rPr>
              <w:t>Ei käi minu kohta</w:t>
            </w:r>
          </w:p>
        </w:tc>
      </w:tr>
      <w:tr w:rsidR="00D7403F" w:rsidRPr="00543CBC" w14:paraId="513E7FE7" w14:textId="62D0A83D" w:rsidTr="00720B71">
        <w:trPr>
          <w:trHeight w:val="260"/>
          <w:tblHeader/>
        </w:trPr>
        <w:tc>
          <w:tcPr>
            <w:tcW w:w="4820" w:type="dxa"/>
          </w:tcPr>
          <w:p w14:paraId="633FF0FE" w14:textId="0D242186" w:rsidR="002F5DB0" w:rsidRPr="00543CBC" w:rsidRDefault="002F5DB0" w:rsidP="00A3696D">
            <w:pPr>
              <w:rPr>
                <w:strike/>
                <w:color w:val="FF0000"/>
              </w:rPr>
            </w:pPr>
            <w:r w:rsidRPr="00543CBC">
              <w:rPr>
                <w:strike/>
                <w:color w:val="FF0000"/>
              </w:rPr>
              <w:t>Töö ja tööülesanded</w:t>
            </w:r>
          </w:p>
        </w:tc>
        <w:tc>
          <w:tcPr>
            <w:tcW w:w="992" w:type="dxa"/>
          </w:tcPr>
          <w:p w14:paraId="270D29B3" w14:textId="29B2450C" w:rsidR="002F5DB0" w:rsidRPr="00543CBC" w:rsidRDefault="002F5DB0" w:rsidP="00B82E9B">
            <w:pPr>
              <w:pStyle w:val="NoSpacing"/>
              <w:jc w:val="center"/>
              <w:rPr>
                <w:bCs/>
                <w:strike/>
                <w:color w:val="FF0000"/>
              </w:rPr>
            </w:pPr>
            <w:r w:rsidRPr="00543CBC">
              <w:rPr>
                <w:bCs/>
                <w:strike/>
                <w:color w:val="FF0000"/>
              </w:rPr>
              <w:t>1</w:t>
            </w:r>
          </w:p>
        </w:tc>
        <w:tc>
          <w:tcPr>
            <w:tcW w:w="992" w:type="dxa"/>
          </w:tcPr>
          <w:p w14:paraId="3F05814F" w14:textId="1A0A1598" w:rsidR="002F5DB0" w:rsidRPr="00543CBC" w:rsidRDefault="002F5DB0" w:rsidP="00B82E9B">
            <w:pPr>
              <w:pStyle w:val="NoSpacing"/>
              <w:jc w:val="center"/>
              <w:rPr>
                <w:bCs/>
                <w:strike/>
                <w:color w:val="FF0000"/>
              </w:rPr>
            </w:pPr>
            <w:r w:rsidRPr="00543CBC">
              <w:rPr>
                <w:bCs/>
                <w:strike/>
                <w:color w:val="FF0000"/>
              </w:rPr>
              <w:t>2</w:t>
            </w:r>
          </w:p>
        </w:tc>
        <w:tc>
          <w:tcPr>
            <w:tcW w:w="993" w:type="dxa"/>
          </w:tcPr>
          <w:p w14:paraId="245ADD03" w14:textId="4967E0CA" w:rsidR="002F5DB0" w:rsidRPr="00543CBC" w:rsidRDefault="002F5DB0" w:rsidP="00B82E9B">
            <w:pPr>
              <w:pStyle w:val="NoSpacing"/>
              <w:jc w:val="center"/>
              <w:rPr>
                <w:bCs/>
                <w:strike/>
                <w:color w:val="FF0000"/>
              </w:rPr>
            </w:pPr>
            <w:r w:rsidRPr="00543CBC">
              <w:rPr>
                <w:bCs/>
                <w:strike/>
                <w:color w:val="FF0000"/>
              </w:rPr>
              <w:t>3</w:t>
            </w:r>
          </w:p>
        </w:tc>
        <w:tc>
          <w:tcPr>
            <w:tcW w:w="992" w:type="dxa"/>
          </w:tcPr>
          <w:p w14:paraId="583594E8" w14:textId="0AE2D3F5" w:rsidR="002F5DB0" w:rsidRPr="00543CBC" w:rsidRDefault="002F5DB0" w:rsidP="00B82E9B">
            <w:pPr>
              <w:pStyle w:val="NoSpacing"/>
              <w:jc w:val="center"/>
              <w:rPr>
                <w:bCs/>
                <w:strike/>
                <w:color w:val="FF0000"/>
              </w:rPr>
            </w:pPr>
            <w:r w:rsidRPr="00543CBC">
              <w:rPr>
                <w:bCs/>
                <w:strike/>
                <w:color w:val="FF0000"/>
              </w:rPr>
              <w:t>4</w:t>
            </w:r>
          </w:p>
        </w:tc>
        <w:tc>
          <w:tcPr>
            <w:tcW w:w="935" w:type="dxa"/>
          </w:tcPr>
          <w:p w14:paraId="26746189" w14:textId="543F4292" w:rsidR="002F5DB0" w:rsidRPr="00543CBC" w:rsidRDefault="002F5DB0" w:rsidP="00B82E9B">
            <w:pPr>
              <w:pStyle w:val="NoSpacing"/>
              <w:jc w:val="center"/>
              <w:rPr>
                <w:bCs/>
                <w:strike/>
                <w:color w:val="FF0000"/>
              </w:rPr>
            </w:pPr>
            <w:r w:rsidRPr="00543CBC">
              <w:rPr>
                <w:bCs/>
                <w:strike/>
                <w:color w:val="FF0000"/>
              </w:rPr>
              <w:t>5</w:t>
            </w:r>
          </w:p>
        </w:tc>
        <w:tc>
          <w:tcPr>
            <w:tcW w:w="827" w:type="dxa"/>
          </w:tcPr>
          <w:p w14:paraId="79D328EA" w14:textId="6FFFBBA1" w:rsidR="002F5DB0" w:rsidRPr="00543CBC" w:rsidRDefault="002F5DB0" w:rsidP="00B82E9B">
            <w:pPr>
              <w:pStyle w:val="NoSpacing"/>
              <w:jc w:val="center"/>
              <w:rPr>
                <w:bCs/>
                <w:strike/>
                <w:color w:val="FF0000"/>
              </w:rPr>
            </w:pPr>
            <w:r w:rsidRPr="00543CBC">
              <w:rPr>
                <w:bCs/>
                <w:strike/>
                <w:color w:val="FF0000"/>
              </w:rPr>
              <w:t>6</w:t>
            </w:r>
          </w:p>
        </w:tc>
      </w:tr>
      <w:tr w:rsidR="00D7403F" w:rsidRPr="00543CBC" w14:paraId="4F3F4534" w14:textId="34D58368" w:rsidTr="00720B71">
        <w:trPr>
          <w:trHeight w:val="268"/>
        </w:trPr>
        <w:tc>
          <w:tcPr>
            <w:tcW w:w="4820" w:type="dxa"/>
          </w:tcPr>
          <w:p w14:paraId="65BD9057" w14:textId="67E6C063" w:rsidR="002F5DB0" w:rsidRPr="00543CBC" w:rsidRDefault="002F5DB0" w:rsidP="002F5DB0">
            <w:pPr>
              <w:pStyle w:val="NoSpacing"/>
              <w:rPr>
                <w:strike/>
                <w:color w:val="FF0000"/>
              </w:rPr>
            </w:pPr>
            <w:r w:rsidRPr="00543CBC">
              <w:rPr>
                <w:strike/>
                <w:color w:val="FF0000"/>
              </w:rPr>
              <w:t>Pereelu (nt igapäevane logistika, lähedaste hooldamine)</w:t>
            </w:r>
          </w:p>
        </w:tc>
        <w:tc>
          <w:tcPr>
            <w:tcW w:w="992" w:type="dxa"/>
          </w:tcPr>
          <w:p w14:paraId="34574820" w14:textId="47D7D384" w:rsidR="002F5DB0" w:rsidRPr="00543CBC" w:rsidRDefault="002F5DB0" w:rsidP="002F5DB0">
            <w:pPr>
              <w:pStyle w:val="NoSpacing"/>
              <w:jc w:val="center"/>
              <w:rPr>
                <w:strike/>
                <w:color w:val="FF0000"/>
              </w:rPr>
            </w:pPr>
            <w:r w:rsidRPr="00543CBC">
              <w:rPr>
                <w:bCs/>
                <w:strike/>
                <w:color w:val="FF0000"/>
              </w:rPr>
              <w:t>1</w:t>
            </w:r>
          </w:p>
        </w:tc>
        <w:tc>
          <w:tcPr>
            <w:tcW w:w="992" w:type="dxa"/>
          </w:tcPr>
          <w:p w14:paraId="1376CA65" w14:textId="3DDA480B" w:rsidR="002F5DB0" w:rsidRPr="00543CBC" w:rsidRDefault="002F5DB0" w:rsidP="002F5DB0">
            <w:pPr>
              <w:pStyle w:val="NoSpacing"/>
              <w:jc w:val="center"/>
              <w:rPr>
                <w:strike/>
                <w:color w:val="FF0000"/>
              </w:rPr>
            </w:pPr>
            <w:r w:rsidRPr="00543CBC">
              <w:rPr>
                <w:bCs/>
                <w:strike/>
                <w:color w:val="FF0000"/>
              </w:rPr>
              <w:t>2</w:t>
            </w:r>
          </w:p>
        </w:tc>
        <w:tc>
          <w:tcPr>
            <w:tcW w:w="993" w:type="dxa"/>
          </w:tcPr>
          <w:p w14:paraId="693B5ABF" w14:textId="7A0AA6B5" w:rsidR="002F5DB0" w:rsidRPr="00543CBC" w:rsidRDefault="002F5DB0" w:rsidP="002F5DB0">
            <w:pPr>
              <w:pStyle w:val="NoSpacing"/>
              <w:jc w:val="center"/>
              <w:rPr>
                <w:strike/>
                <w:color w:val="FF0000"/>
              </w:rPr>
            </w:pPr>
            <w:r w:rsidRPr="00543CBC">
              <w:rPr>
                <w:bCs/>
                <w:strike/>
                <w:color w:val="FF0000"/>
              </w:rPr>
              <w:t>3</w:t>
            </w:r>
          </w:p>
        </w:tc>
        <w:tc>
          <w:tcPr>
            <w:tcW w:w="992" w:type="dxa"/>
          </w:tcPr>
          <w:p w14:paraId="4AB3BF16" w14:textId="05AA705C" w:rsidR="002F5DB0" w:rsidRPr="00543CBC" w:rsidRDefault="002F5DB0" w:rsidP="002F5DB0">
            <w:pPr>
              <w:pStyle w:val="NoSpacing"/>
              <w:jc w:val="center"/>
              <w:rPr>
                <w:strike/>
                <w:color w:val="FF0000"/>
              </w:rPr>
            </w:pPr>
            <w:r w:rsidRPr="00543CBC">
              <w:rPr>
                <w:bCs/>
                <w:strike/>
                <w:color w:val="FF0000"/>
              </w:rPr>
              <w:t>4</w:t>
            </w:r>
          </w:p>
        </w:tc>
        <w:tc>
          <w:tcPr>
            <w:tcW w:w="935" w:type="dxa"/>
          </w:tcPr>
          <w:p w14:paraId="646E71F3" w14:textId="76A51D9C" w:rsidR="002F5DB0" w:rsidRPr="00543CBC" w:rsidRDefault="002F5DB0" w:rsidP="002F5DB0">
            <w:pPr>
              <w:pStyle w:val="NoSpacing"/>
              <w:jc w:val="center"/>
              <w:rPr>
                <w:strike/>
                <w:color w:val="FF0000"/>
              </w:rPr>
            </w:pPr>
            <w:r w:rsidRPr="00543CBC">
              <w:rPr>
                <w:bCs/>
                <w:strike/>
                <w:color w:val="FF0000"/>
              </w:rPr>
              <w:t>5</w:t>
            </w:r>
          </w:p>
        </w:tc>
        <w:tc>
          <w:tcPr>
            <w:tcW w:w="827" w:type="dxa"/>
          </w:tcPr>
          <w:p w14:paraId="7E1F03EB" w14:textId="376DDF9C" w:rsidR="002F5DB0" w:rsidRPr="00543CBC" w:rsidRDefault="002F5DB0" w:rsidP="002F5DB0">
            <w:pPr>
              <w:pStyle w:val="NoSpacing"/>
              <w:jc w:val="center"/>
              <w:rPr>
                <w:strike/>
                <w:color w:val="FF0000"/>
              </w:rPr>
            </w:pPr>
            <w:r w:rsidRPr="00543CBC">
              <w:rPr>
                <w:bCs/>
                <w:strike/>
                <w:color w:val="FF0000"/>
              </w:rPr>
              <w:t>6</w:t>
            </w:r>
          </w:p>
        </w:tc>
      </w:tr>
      <w:tr w:rsidR="00D7403F" w:rsidRPr="00543CBC" w14:paraId="66BCD928" w14:textId="06E65818" w:rsidTr="00720B71">
        <w:trPr>
          <w:trHeight w:val="260"/>
        </w:trPr>
        <w:tc>
          <w:tcPr>
            <w:tcW w:w="4820" w:type="dxa"/>
          </w:tcPr>
          <w:p w14:paraId="494EC4CA" w14:textId="171D9073" w:rsidR="002F5DB0" w:rsidRPr="00543CBC" w:rsidRDefault="002F5DB0" w:rsidP="002F5DB0">
            <w:pPr>
              <w:pStyle w:val="NoSpacing"/>
              <w:rPr>
                <w:strike/>
                <w:color w:val="FF0000"/>
              </w:rPr>
            </w:pPr>
            <w:r w:rsidRPr="00543CBC">
              <w:rPr>
                <w:strike/>
                <w:color w:val="FF0000"/>
              </w:rPr>
              <w:t>Õpingud ja õppetöö</w:t>
            </w:r>
          </w:p>
        </w:tc>
        <w:tc>
          <w:tcPr>
            <w:tcW w:w="992" w:type="dxa"/>
          </w:tcPr>
          <w:p w14:paraId="6DE05E9C" w14:textId="573E637F" w:rsidR="002F5DB0" w:rsidRPr="00543CBC" w:rsidRDefault="002F5DB0" w:rsidP="002F5DB0">
            <w:pPr>
              <w:pStyle w:val="NoSpacing"/>
              <w:jc w:val="center"/>
              <w:rPr>
                <w:strike/>
                <w:color w:val="FF0000"/>
              </w:rPr>
            </w:pPr>
            <w:r w:rsidRPr="00543CBC">
              <w:rPr>
                <w:bCs/>
                <w:strike/>
                <w:color w:val="FF0000"/>
              </w:rPr>
              <w:t>1</w:t>
            </w:r>
          </w:p>
        </w:tc>
        <w:tc>
          <w:tcPr>
            <w:tcW w:w="992" w:type="dxa"/>
          </w:tcPr>
          <w:p w14:paraId="539A6FB8" w14:textId="0F7BE56B" w:rsidR="002F5DB0" w:rsidRPr="00543CBC" w:rsidRDefault="002F5DB0" w:rsidP="002F5DB0">
            <w:pPr>
              <w:pStyle w:val="NoSpacing"/>
              <w:jc w:val="center"/>
              <w:rPr>
                <w:strike/>
                <w:color w:val="FF0000"/>
              </w:rPr>
            </w:pPr>
            <w:r w:rsidRPr="00543CBC">
              <w:rPr>
                <w:bCs/>
                <w:strike/>
                <w:color w:val="FF0000"/>
              </w:rPr>
              <w:t>2</w:t>
            </w:r>
          </w:p>
        </w:tc>
        <w:tc>
          <w:tcPr>
            <w:tcW w:w="993" w:type="dxa"/>
          </w:tcPr>
          <w:p w14:paraId="3B895AD1" w14:textId="1F1CEB07" w:rsidR="002F5DB0" w:rsidRPr="00543CBC" w:rsidRDefault="002F5DB0" w:rsidP="002F5DB0">
            <w:pPr>
              <w:pStyle w:val="NoSpacing"/>
              <w:jc w:val="center"/>
              <w:rPr>
                <w:strike/>
                <w:color w:val="FF0000"/>
              </w:rPr>
            </w:pPr>
            <w:r w:rsidRPr="00543CBC">
              <w:rPr>
                <w:bCs/>
                <w:strike/>
                <w:color w:val="FF0000"/>
              </w:rPr>
              <w:t>3</w:t>
            </w:r>
          </w:p>
        </w:tc>
        <w:tc>
          <w:tcPr>
            <w:tcW w:w="992" w:type="dxa"/>
          </w:tcPr>
          <w:p w14:paraId="329D9A30" w14:textId="33712504" w:rsidR="002F5DB0" w:rsidRPr="00543CBC" w:rsidRDefault="002F5DB0" w:rsidP="002F5DB0">
            <w:pPr>
              <w:pStyle w:val="NoSpacing"/>
              <w:jc w:val="center"/>
              <w:rPr>
                <w:strike/>
                <w:color w:val="FF0000"/>
              </w:rPr>
            </w:pPr>
            <w:r w:rsidRPr="00543CBC">
              <w:rPr>
                <w:bCs/>
                <w:strike/>
                <w:color w:val="FF0000"/>
              </w:rPr>
              <w:t>4</w:t>
            </w:r>
          </w:p>
        </w:tc>
        <w:tc>
          <w:tcPr>
            <w:tcW w:w="935" w:type="dxa"/>
          </w:tcPr>
          <w:p w14:paraId="00AE2C81" w14:textId="16A5CA25" w:rsidR="002F5DB0" w:rsidRPr="00543CBC" w:rsidRDefault="002F5DB0" w:rsidP="002F5DB0">
            <w:pPr>
              <w:pStyle w:val="NoSpacing"/>
              <w:jc w:val="center"/>
              <w:rPr>
                <w:strike/>
                <w:color w:val="FF0000"/>
              </w:rPr>
            </w:pPr>
            <w:r w:rsidRPr="00543CBC">
              <w:rPr>
                <w:bCs/>
                <w:strike/>
                <w:color w:val="FF0000"/>
              </w:rPr>
              <w:t>5</w:t>
            </w:r>
          </w:p>
        </w:tc>
        <w:tc>
          <w:tcPr>
            <w:tcW w:w="827" w:type="dxa"/>
          </w:tcPr>
          <w:p w14:paraId="4DCE3ECD" w14:textId="7148B00D" w:rsidR="002F5DB0" w:rsidRPr="00543CBC" w:rsidRDefault="002F5DB0" w:rsidP="002F5DB0">
            <w:pPr>
              <w:pStyle w:val="NoSpacing"/>
              <w:jc w:val="center"/>
              <w:rPr>
                <w:strike/>
                <w:color w:val="FF0000"/>
              </w:rPr>
            </w:pPr>
            <w:r w:rsidRPr="00543CBC">
              <w:rPr>
                <w:bCs/>
                <w:strike/>
                <w:color w:val="FF0000"/>
              </w:rPr>
              <w:t>6</w:t>
            </w:r>
          </w:p>
        </w:tc>
      </w:tr>
      <w:tr w:rsidR="00D7403F" w:rsidRPr="00543CBC" w14:paraId="748D1EE5" w14:textId="7C4C0D25" w:rsidTr="00720B71">
        <w:trPr>
          <w:trHeight w:val="268"/>
        </w:trPr>
        <w:tc>
          <w:tcPr>
            <w:tcW w:w="4820" w:type="dxa"/>
          </w:tcPr>
          <w:p w14:paraId="75E3C246" w14:textId="40B0BD0B" w:rsidR="002F5DB0" w:rsidRPr="00543CBC" w:rsidRDefault="002F5DB0" w:rsidP="002F5DB0">
            <w:pPr>
              <w:pStyle w:val="NoSpacing"/>
              <w:rPr>
                <w:strike/>
                <w:color w:val="FF0000"/>
              </w:rPr>
            </w:pPr>
            <w:r w:rsidRPr="00543CBC">
              <w:rPr>
                <w:strike/>
                <w:color w:val="FF0000"/>
              </w:rPr>
              <w:t>Vaba aja tegevused (nt reisimine, spordivõistlustel osalemine)</w:t>
            </w:r>
          </w:p>
        </w:tc>
        <w:tc>
          <w:tcPr>
            <w:tcW w:w="992" w:type="dxa"/>
          </w:tcPr>
          <w:p w14:paraId="3DA0E31A" w14:textId="654CBECB" w:rsidR="002F5DB0" w:rsidRPr="00543CBC" w:rsidRDefault="002F5DB0" w:rsidP="002F5DB0">
            <w:pPr>
              <w:pStyle w:val="NoSpacing"/>
              <w:jc w:val="center"/>
              <w:rPr>
                <w:strike/>
                <w:color w:val="FF0000"/>
              </w:rPr>
            </w:pPr>
            <w:r w:rsidRPr="00543CBC">
              <w:rPr>
                <w:bCs/>
                <w:strike/>
                <w:color w:val="FF0000"/>
              </w:rPr>
              <w:t>1</w:t>
            </w:r>
          </w:p>
        </w:tc>
        <w:tc>
          <w:tcPr>
            <w:tcW w:w="992" w:type="dxa"/>
          </w:tcPr>
          <w:p w14:paraId="60353708" w14:textId="4C405FBE" w:rsidR="002F5DB0" w:rsidRPr="00543CBC" w:rsidRDefault="002F5DB0" w:rsidP="002F5DB0">
            <w:pPr>
              <w:pStyle w:val="NoSpacing"/>
              <w:jc w:val="center"/>
              <w:rPr>
                <w:strike/>
                <w:color w:val="FF0000"/>
              </w:rPr>
            </w:pPr>
            <w:r w:rsidRPr="00543CBC">
              <w:rPr>
                <w:bCs/>
                <w:strike/>
                <w:color w:val="FF0000"/>
              </w:rPr>
              <w:t>2</w:t>
            </w:r>
          </w:p>
        </w:tc>
        <w:tc>
          <w:tcPr>
            <w:tcW w:w="993" w:type="dxa"/>
          </w:tcPr>
          <w:p w14:paraId="52E4B0C4" w14:textId="5CA5C860" w:rsidR="002F5DB0" w:rsidRPr="00543CBC" w:rsidRDefault="002F5DB0" w:rsidP="002F5DB0">
            <w:pPr>
              <w:pStyle w:val="NoSpacing"/>
              <w:jc w:val="center"/>
              <w:rPr>
                <w:strike/>
                <w:color w:val="FF0000"/>
              </w:rPr>
            </w:pPr>
            <w:r w:rsidRPr="00543CBC">
              <w:rPr>
                <w:bCs/>
                <w:strike/>
                <w:color w:val="FF0000"/>
              </w:rPr>
              <w:t>3</w:t>
            </w:r>
          </w:p>
        </w:tc>
        <w:tc>
          <w:tcPr>
            <w:tcW w:w="992" w:type="dxa"/>
          </w:tcPr>
          <w:p w14:paraId="69436088" w14:textId="5F04E83C" w:rsidR="002F5DB0" w:rsidRPr="00543CBC" w:rsidRDefault="002F5DB0" w:rsidP="002F5DB0">
            <w:pPr>
              <w:pStyle w:val="NoSpacing"/>
              <w:jc w:val="center"/>
              <w:rPr>
                <w:strike/>
                <w:color w:val="FF0000"/>
              </w:rPr>
            </w:pPr>
            <w:r w:rsidRPr="00543CBC">
              <w:rPr>
                <w:bCs/>
                <w:strike/>
                <w:color w:val="FF0000"/>
              </w:rPr>
              <w:t>4</w:t>
            </w:r>
          </w:p>
        </w:tc>
        <w:tc>
          <w:tcPr>
            <w:tcW w:w="935" w:type="dxa"/>
          </w:tcPr>
          <w:p w14:paraId="29155BB2" w14:textId="5A4E2C13" w:rsidR="002F5DB0" w:rsidRPr="00543CBC" w:rsidRDefault="002F5DB0" w:rsidP="002F5DB0">
            <w:pPr>
              <w:pStyle w:val="NoSpacing"/>
              <w:jc w:val="center"/>
              <w:rPr>
                <w:strike/>
                <w:color w:val="FF0000"/>
              </w:rPr>
            </w:pPr>
            <w:r w:rsidRPr="00543CBC">
              <w:rPr>
                <w:bCs/>
                <w:strike/>
                <w:color w:val="FF0000"/>
              </w:rPr>
              <w:t>5</w:t>
            </w:r>
          </w:p>
        </w:tc>
        <w:tc>
          <w:tcPr>
            <w:tcW w:w="827" w:type="dxa"/>
          </w:tcPr>
          <w:p w14:paraId="0CA13A02" w14:textId="03FDAC6C" w:rsidR="002F5DB0" w:rsidRPr="00543CBC" w:rsidRDefault="002F5DB0" w:rsidP="002F5DB0">
            <w:pPr>
              <w:pStyle w:val="NoSpacing"/>
              <w:jc w:val="center"/>
              <w:rPr>
                <w:strike/>
                <w:color w:val="FF0000"/>
              </w:rPr>
            </w:pPr>
            <w:r w:rsidRPr="00543CBC">
              <w:rPr>
                <w:bCs/>
                <w:strike/>
                <w:color w:val="FF0000"/>
              </w:rPr>
              <w:t>6</w:t>
            </w:r>
          </w:p>
        </w:tc>
      </w:tr>
      <w:tr w:rsidR="00D7403F" w:rsidRPr="00543CBC" w14:paraId="335FD98B" w14:textId="203B120E" w:rsidTr="00720B71">
        <w:trPr>
          <w:trHeight w:val="260"/>
        </w:trPr>
        <w:tc>
          <w:tcPr>
            <w:tcW w:w="4820" w:type="dxa"/>
          </w:tcPr>
          <w:p w14:paraId="64E73418" w14:textId="57511A26" w:rsidR="002F5DB0" w:rsidRPr="00543CBC" w:rsidRDefault="002F5DB0" w:rsidP="002F5DB0">
            <w:pPr>
              <w:pStyle w:val="NoSpacing"/>
              <w:rPr>
                <w:strike/>
                <w:color w:val="FF0000"/>
              </w:rPr>
            </w:pPr>
            <w:r w:rsidRPr="00543CBC">
              <w:rPr>
                <w:strike/>
                <w:color w:val="FF0000"/>
              </w:rPr>
              <w:t>Seltskondlikud tegevused (nt lähedase oluline tähtpäev)</w:t>
            </w:r>
          </w:p>
        </w:tc>
        <w:tc>
          <w:tcPr>
            <w:tcW w:w="992" w:type="dxa"/>
          </w:tcPr>
          <w:p w14:paraId="14C67522" w14:textId="6245361F" w:rsidR="002F5DB0" w:rsidRPr="00543CBC" w:rsidRDefault="002F5DB0" w:rsidP="002F5DB0">
            <w:pPr>
              <w:pStyle w:val="NoSpacing"/>
              <w:jc w:val="center"/>
              <w:rPr>
                <w:strike/>
                <w:color w:val="FF0000"/>
              </w:rPr>
            </w:pPr>
            <w:r w:rsidRPr="00543CBC">
              <w:rPr>
                <w:bCs/>
                <w:strike/>
                <w:color w:val="FF0000"/>
              </w:rPr>
              <w:t>1</w:t>
            </w:r>
          </w:p>
        </w:tc>
        <w:tc>
          <w:tcPr>
            <w:tcW w:w="992" w:type="dxa"/>
          </w:tcPr>
          <w:p w14:paraId="1C8848DC" w14:textId="143A1FA7" w:rsidR="002F5DB0" w:rsidRPr="00543CBC" w:rsidRDefault="002F5DB0" w:rsidP="002F5DB0">
            <w:pPr>
              <w:pStyle w:val="NoSpacing"/>
              <w:jc w:val="center"/>
              <w:rPr>
                <w:strike/>
                <w:color w:val="FF0000"/>
              </w:rPr>
            </w:pPr>
            <w:r w:rsidRPr="00543CBC">
              <w:rPr>
                <w:bCs/>
                <w:strike/>
                <w:color w:val="FF0000"/>
              </w:rPr>
              <w:t>2</w:t>
            </w:r>
          </w:p>
        </w:tc>
        <w:tc>
          <w:tcPr>
            <w:tcW w:w="993" w:type="dxa"/>
          </w:tcPr>
          <w:p w14:paraId="795C3C89" w14:textId="14DCFBB9" w:rsidR="002F5DB0" w:rsidRPr="00543CBC" w:rsidRDefault="002F5DB0" w:rsidP="002F5DB0">
            <w:pPr>
              <w:pStyle w:val="NoSpacing"/>
              <w:jc w:val="center"/>
              <w:rPr>
                <w:strike/>
                <w:color w:val="FF0000"/>
              </w:rPr>
            </w:pPr>
            <w:r w:rsidRPr="00543CBC">
              <w:rPr>
                <w:bCs/>
                <w:strike/>
                <w:color w:val="FF0000"/>
              </w:rPr>
              <w:t>3</w:t>
            </w:r>
          </w:p>
        </w:tc>
        <w:tc>
          <w:tcPr>
            <w:tcW w:w="992" w:type="dxa"/>
          </w:tcPr>
          <w:p w14:paraId="6CC1A2BD" w14:textId="7CB1A891" w:rsidR="002F5DB0" w:rsidRPr="00543CBC" w:rsidRDefault="002F5DB0" w:rsidP="002F5DB0">
            <w:pPr>
              <w:pStyle w:val="NoSpacing"/>
              <w:jc w:val="center"/>
              <w:rPr>
                <w:strike/>
                <w:color w:val="FF0000"/>
              </w:rPr>
            </w:pPr>
            <w:r w:rsidRPr="00543CBC">
              <w:rPr>
                <w:bCs/>
                <w:strike/>
                <w:color w:val="FF0000"/>
              </w:rPr>
              <w:t>4</w:t>
            </w:r>
          </w:p>
        </w:tc>
        <w:tc>
          <w:tcPr>
            <w:tcW w:w="935" w:type="dxa"/>
          </w:tcPr>
          <w:p w14:paraId="3F0771FC" w14:textId="469CC400" w:rsidR="002F5DB0" w:rsidRPr="00543CBC" w:rsidRDefault="002F5DB0" w:rsidP="002F5DB0">
            <w:pPr>
              <w:pStyle w:val="NoSpacing"/>
              <w:jc w:val="center"/>
              <w:rPr>
                <w:strike/>
                <w:color w:val="FF0000"/>
              </w:rPr>
            </w:pPr>
            <w:r w:rsidRPr="00543CBC">
              <w:rPr>
                <w:bCs/>
                <w:strike/>
                <w:color w:val="FF0000"/>
              </w:rPr>
              <w:t>5</w:t>
            </w:r>
          </w:p>
        </w:tc>
        <w:tc>
          <w:tcPr>
            <w:tcW w:w="827" w:type="dxa"/>
          </w:tcPr>
          <w:p w14:paraId="153066D3" w14:textId="071821A0" w:rsidR="002F5DB0" w:rsidRPr="00543CBC" w:rsidRDefault="002F5DB0" w:rsidP="002F5DB0">
            <w:pPr>
              <w:pStyle w:val="NoSpacing"/>
              <w:jc w:val="center"/>
              <w:rPr>
                <w:strike/>
                <w:color w:val="FF0000"/>
              </w:rPr>
            </w:pPr>
            <w:r w:rsidRPr="00543CBC">
              <w:rPr>
                <w:bCs/>
                <w:strike/>
                <w:color w:val="FF0000"/>
              </w:rPr>
              <w:t>6</w:t>
            </w:r>
          </w:p>
        </w:tc>
      </w:tr>
      <w:tr w:rsidR="00741831" w:rsidRPr="00543CBC" w14:paraId="64A5E661" w14:textId="77777777" w:rsidTr="00EA6D41">
        <w:trPr>
          <w:trHeight w:val="260"/>
        </w:trPr>
        <w:tc>
          <w:tcPr>
            <w:tcW w:w="10551" w:type="dxa"/>
            <w:gridSpan w:val="7"/>
          </w:tcPr>
          <w:p w14:paraId="6EB7F795" w14:textId="27D26AAF" w:rsidR="00CB2E20" w:rsidRPr="00543CBC" w:rsidRDefault="00D05C2B" w:rsidP="00CB2E20">
            <w:pPr>
              <w:autoSpaceDE w:val="0"/>
              <w:autoSpaceDN w:val="0"/>
              <w:adjustRightInd w:val="0"/>
              <w:rPr>
                <w:rFonts w:cstheme="minorHAnsi"/>
                <w:strike/>
                <w:color w:val="FF0000"/>
                <w:szCs w:val="21"/>
              </w:rPr>
            </w:pPr>
            <w:r w:rsidRPr="00543CBC">
              <w:rPr>
                <w:strike/>
                <w:color w:val="538135" w:themeColor="accent6" w:themeShade="BF"/>
              </w:rPr>
              <w:t xml:space="preserve">[muutuv osa] </w:t>
            </w:r>
            <w:r w:rsidR="00CB2E20" w:rsidRPr="00543CBC">
              <w:rPr>
                <w:rFonts w:cstheme="minorHAnsi"/>
                <w:strike/>
                <w:color w:val="FF0000"/>
                <w:szCs w:val="21"/>
              </w:rPr>
              <w:t>Kui Teie lisaõppekogunemisel osalemist takistas mingi muu igapäevaelu aspekt, palun</w:t>
            </w:r>
          </w:p>
          <w:p w14:paraId="09001EAF" w14:textId="6679A46C" w:rsidR="00741831" w:rsidRPr="0000436F" w:rsidRDefault="00AF37F3" w:rsidP="0000436F">
            <w:pPr>
              <w:pStyle w:val="NoSpacing"/>
              <w:rPr>
                <w:strike/>
                <w:color w:val="FF0000"/>
              </w:rPr>
            </w:pPr>
            <w:r w:rsidRPr="00543CBC">
              <w:rPr>
                <w:rFonts w:cstheme="minorHAnsi"/>
                <w:strike/>
                <w:color w:val="FF0000"/>
                <w:szCs w:val="21"/>
              </w:rPr>
              <w:t>k</w:t>
            </w:r>
            <w:r w:rsidR="00CB2E20" w:rsidRPr="00543CBC">
              <w:rPr>
                <w:rFonts w:cstheme="minorHAnsi"/>
                <w:strike/>
                <w:color w:val="FF0000"/>
                <w:szCs w:val="21"/>
              </w:rPr>
              <w:t>irjutage</w:t>
            </w:r>
          </w:p>
        </w:tc>
      </w:tr>
    </w:tbl>
    <w:p w14:paraId="69A78BBF" w14:textId="7ECDFD03" w:rsidR="00FA1492" w:rsidRPr="00AC5634" w:rsidRDefault="00FA1492" w:rsidP="0008710B">
      <w:pPr>
        <w:pStyle w:val="ListParagraph"/>
        <w:ind w:left="360"/>
        <w:rPr>
          <w:color w:val="000000" w:themeColor="text1"/>
          <w:sz w:val="12"/>
        </w:rPr>
      </w:pPr>
    </w:p>
    <w:p w14:paraId="7E61E6E0" w14:textId="437B8FC3" w:rsidR="00373D22" w:rsidRDefault="00DB5FB2" w:rsidP="00373D22">
      <w:pPr>
        <w:pStyle w:val="NoSpacing"/>
        <w:numPr>
          <w:ilvl w:val="0"/>
          <w:numId w:val="1"/>
        </w:numPr>
        <w:jc w:val="both"/>
        <w:rPr>
          <w:bCs/>
          <w:color w:val="FF0000"/>
        </w:rPr>
      </w:pPr>
      <w:r w:rsidRPr="00051292">
        <w:rPr>
          <w:color w:val="00B0F0"/>
        </w:rPr>
        <w:t xml:space="preserve">[osalejatelt] </w:t>
      </w:r>
      <w:r w:rsidR="00373D22" w:rsidRPr="009936DD">
        <w:rPr>
          <w:color w:val="FF0000"/>
        </w:rPr>
        <w:t xml:space="preserve">Igaühel võib olla põhjuseid, mis võivad raskendada või panna kaaluma õppekogunemisele tulemist. Palun hinnake, millised järgmistest asjaoludest </w:t>
      </w:r>
      <w:r w:rsidR="00373D22" w:rsidRPr="009936DD">
        <w:rPr>
          <w:bCs/>
          <w:color w:val="FF0000"/>
        </w:rPr>
        <w:t xml:space="preserve">panid Teid kaaluma </w:t>
      </w:r>
      <w:r w:rsidR="009936DD" w:rsidRPr="009936DD">
        <w:rPr>
          <w:bCs/>
          <w:color w:val="FF0000"/>
        </w:rPr>
        <w:t xml:space="preserve">käesoleval </w:t>
      </w:r>
      <w:r w:rsidR="00373D22" w:rsidRPr="009936DD">
        <w:rPr>
          <w:bCs/>
          <w:color w:val="FF0000"/>
        </w:rPr>
        <w:t>õpp</w:t>
      </w:r>
      <w:r w:rsidR="009936DD" w:rsidRPr="009936DD">
        <w:rPr>
          <w:bCs/>
          <w:color w:val="FF0000"/>
        </w:rPr>
        <w:t xml:space="preserve">ekogunemisel </w:t>
      </w:r>
      <w:r w:rsidR="00373D22" w:rsidRPr="009936DD">
        <w:rPr>
          <w:bCs/>
          <w:color w:val="FF0000"/>
        </w:rPr>
        <w:t>osalemist?</w:t>
      </w:r>
      <w:r w:rsidR="00373D22" w:rsidRPr="009936DD">
        <w:rPr>
          <w:color w:val="FF0000"/>
        </w:rPr>
        <w:t xml:space="preserve"> </w:t>
      </w:r>
      <w:r w:rsidR="00373D22" w:rsidRPr="009936DD">
        <w:rPr>
          <w:bCs/>
          <w:color w:val="FF0000"/>
        </w:rPr>
        <w:t>(Palun vastake igal real)</w:t>
      </w:r>
    </w:p>
    <w:p w14:paraId="5251C563" w14:textId="070EB063" w:rsidR="00373D22" w:rsidRDefault="00373D22" w:rsidP="00373D22">
      <w:pPr>
        <w:pStyle w:val="NoSpacing"/>
        <w:jc w:val="both"/>
        <w:rPr>
          <w:color w:val="00B0F0"/>
        </w:rPr>
      </w:pPr>
    </w:p>
    <w:p w14:paraId="1986F44A" w14:textId="44B82577" w:rsidR="00307A1A" w:rsidRPr="00373D22" w:rsidRDefault="00373D22" w:rsidP="00373D22">
      <w:pPr>
        <w:pStyle w:val="NoSpacing"/>
        <w:ind w:left="360"/>
        <w:jc w:val="both"/>
        <w:rPr>
          <w:bCs/>
          <w:color w:val="4472C4" w:themeColor="accent5"/>
        </w:rPr>
      </w:pPr>
      <w:r w:rsidRPr="00373D22">
        <w:rPr>
          <w:color w:val="4472C4" w:themeColor="accent5"/>
        </w:rPr>
        <w:t xml:space="preserve">[Varasemalt: </w:t>
      </w:r>
      <w:r w:rsidR="004349FF" w:rsidRPr="00373D22">
        <w:rPr>
          <w:bCs/>
          <w:color w:val="4472C4" w:themeColor="accent5"/>
        </w:rPr>
        <w:t xml:space="preserve">Igaühel </w:t>
      </w:r>
      <w:r w:rsidR="00BC1EA0" w:rsidRPr="00373D22">
        <w:rPr>
          <w:bCs/>
          <w:color w:val="4472C4" w:themeColor="accent5"/>
        </w:rPr>
        <w:t>võib</w:t>
      </w:r>
      <w:r w:rsidR="004349FF" w:rsidRPr="00373D22">
        <w:rPr>
          <w:bCs/>
          <w:color w:val="4472C4" w:themeColor="accent5"/>
        </w:rPr>
        <w:t xml:space="preserve"> olla</w:t>
      </w:r>
      <w:r w:rsidR="00BC1EA0" w:rsidRPr="00373D22">
        <w:rPr>
          <w:bCs/>
          <w:color w:val="4472C4" w:themeColor="accent5"/>
        </w:rPr>
        <w:t xml:space="preserve"> põhjuseid, mis</w:t>
      </w:r>
      <w:r w:rsidR="007B4879" w:rsidRPr="00373D22">
        <w:rPr>
          <w:bCs/>
          <w:color w:val="4472C4" w:themeColor="accent5"/>
        </w:rPr>
        <w:t xml:space="preserve"> võivad raskendada või panna kaaluma õppekogunemisele tulemist. Palun hinnake, millis</w:t>
      </w:r>
      <w:r w:rsidR="006C5BB2" w:rsidRPr="00373D22">
        <w:rPr>
          <w:bCs/>
          <w:color w:val="4472C4" w:themeColor="accent5"/>
        </w:rPr>
        <w:t>ed järgmistest asjaoludest paneva</w:t>
      </w:r>
      <w:r w:rsidR="007B4879" w:rsidRPr="00373D22">
        <w:rPr>
          <w:bCs/>
          <w:color w:val="4472C4" w:themeColor="accent5"/>
        </w:rPr>
        <w:t>d Teid kaaluma õppekogunemis</w:t>
      </w:r>
      <w:r w:rsidR="006C5BB2" w:rsidRPr="00373D22">
        <w:rPr>
          <w:bCs/>
          <w:color w:val="4472C4" w:themeColor="accent5"/>
        </w:rPr>
        <w:t>t</w:t>
      </w:r>
      <w:r w:rsidR="007B4879" w:rsidRPr="00373D22">
        <w:rPr>
          <w:bCs/>
          <w:color w:val="4472C4" w:themeColor="accent5"/>
        </w:rPr>
        <w:t>el osalemist?</w:t>
      </w:r>
      <w:r w:rsidR="006709DC" w:rsidRPr="00373D22">
        <w:rPr>
          <w:bCs/>
          <w:color w:val="4472C4" w:themeColor="accent5"/>
        </w:rPr>
        <w:t xml:space="preserve"> </w:t>
      </w:r>
      <w:r w:rsidR="006709DC" w:rsidRPr="00373D22">
        <w:rPr>
          <w:bCs/>
          <w:i/>
          <w:color w:val="4472C4" w:themeColor="accent5"/>
        </w:rPr>
        <w:t>(Palun vastake igal real)</w:t>
      </w:r>
      <w:r w:rsidRPr="00373D22">
        <w:rPr>
          <w:bCs/>
          <w:i/>
          <w:color w:val="4472C4" w:themeColor="accent5"/>
        </w:rPr>
        <w:t>]</w:t>
      </w:r>
    </w:p>
    <w:p w14:paraId="5F1787F5" w14:textId="722C7D82" w:rsidR="00373D22" w:rsidRDefault="00373D22" w:rsidP="00373D22">
      <w:pPr>
        <w:pStyle w:val="NoSpacing"/>
        <w:jc w:val="both"/>
        <w:rPr>
          <w:bCs/>
          <w:color w:val="FF0000"/>
        </w:rPr>
      </w:pPr>
    </w:p>
    <w:p w14:paraId="7DC06548" w14:textId="77777777" w:rsidR="00307A1A" w:rsidRDefault="00307A1A" w:rsidP="00307A1A">
      <w:pPr>
        <w:pStyle w:val="NoSpacing"/>
        <w:ind w:left="360"/>
        <w:jc w:val="both"/>
        <w:rPr>
          <w:color w:val="00B0F0"/>
        </w:rPr>
      </w:pPr>
    </w:p>
    <w:p w14:paraId="3CC3AB2A" w14:textId="4058CF00" w:rsidR="00DB5FB2" w:rsidRPr="00525D48" w:rsidRDefault="00352253" w:rsidP="00525D48">
      <w:pPr>
        <w:pStyle w:val="NoSpacing"/>
        <w:ind w:left="360"/>
        <w:jc w:val="both"/>
        <w:rPr>
          <w:bCs/>
          <w:color w:val="FF0000"/>
        </w:rPr>
      </w:pPr>
      <w:r w:rsidRPr="00307A1A">
        <w:rPr>
          <w:color w:val="BF8F00" w:themeColor="accent4" w:themeShade="BF"/>
        </w:rPr>
        <w:lastRenderedPageBreak/>
        <w:t xml:space="preserve">[mitteosalejatelt] </w:t>
      </w:r>
      <w:r w:rsidR="00DB5FB2" w:rsidRPr="00CB2E20">
        <w:rPr>
          <w:bCs/>
          <w:color w:val="000000" w:themeColor="text1"/>
        </w:rPr>
        <w:t>Igaühel võib olla põhjuseid, mis võivad raskendada või panna kaaluma õppekogunemisele mittetulemist. Palun hinnake, millised järgmistest asjaoludest kallutasid</w:t>
      </w:r>
      <w:r w:rsidR="009936DD">
        <w:rPr>
          <w:bCs/>
          <w:color w:val="000000" w:themeColor="text1"/>
        </w:rPr>
        <w:t xml:space="preserve"> </w:t>
      </w:r>
      <w:r w:rsidR="009936DD" w:rsidRPr="009936DD">
        <w:rPr>
          <w:bCs/>
          <w:color w:val="FF0000"/>
        </w:rPr>
        <w:t xml:space="preserve">käesoleval </w:t>
      </w:r>
      <w:r w:rsidR="009936DD">
        <w:rPr>
          <w:bCs/>
          <w:color w:val="000000" w:themeColor="text1"/>
        </w:rPr>
        <w:t>õppekogunemisel</w:t>
      </w:r>
      <w:r w:rsidR="00DB5FB2" w:rsidRPr="00CB2E20">
        <w:rPr>
          <w:bCs/>
          <w:color w:val="000000" w:themeColor="text1"/>
        </w:rPr>
        <w:t xml:space="preserve"> mitte osalema? </w:t>
      </w:r>
      <w:r w:rsidR="00DB5FB2" w:rsidRPr="00CB2E20">
        <w:rPr>
          <w:bCs/>
          <w:i/>
          <w:color w:val="000000" w:themeColor="text1"/>
        </w:rPr>
        <w:t>(Palun vastake igal real)</w:t>
      </w:r>
    </w:p>
    <w:p w14:paraId="1B07B192" w14:textId="2845BBD1" w:rsidR="00DB5FB2" w:rsidRPr="00051292" w:rsidRDefault="00DB5FB2" w:rsidP="00307A1A">
      <w:pPr>
        <w:pStyle w:val="NoSpacing"/>
        <w:jc w:val="both"/>
        <w:rPr>
          <w:bCs/>
          <w:color w:val="4472C4" w:themeColor="accent5"/>
        </w:rPr>
      </w:pPr>
    </w:p>
    <w:tbl>
      <w:tblPr>
        <w:tblStyle w:val="TableGrid"/>
        <w:tblW w:w="10474" w:type="dxa"/>
        <w:tblInd w:w="-5" w:type="dxa"/>
        <w:tblLook w:val="04A0" w:firstRow="1" w:lastRow="0" w:firstColumn="1" w:lastColumn="0" w:noHBand="0" w:noVBand="1"/>
      </w:tblPr>
      <w:tblGrid>
        <w:gridCol w:w="8014"/>
        <w:gridCol w:w="1277"/>
        <w:gridCol w:w="1183"/>
      </w:tblGrid>
      <w:tr w:rsidR="00D7403F" w:rsidRPr="00D7403F" w14:paraId="47316703" w14:textId="77777777" w:rsidTr="007B4879">
        <w:trPr>
          <w:trHeight w:val="553"/>
          <w:tblHeader/>
        </w:trPr>
        <w:tc>
          <w:tcPr>
            <w:tcW w:w="8014" w:type="dxa"/>
          </w:tcPr>
          <w:p w14:paraId="0F3A3F33" w14:textId="77777777" w:rsidR="007B4879" w:rsidRPr="00D7403F" w:rsidRDefault="007B4879" w:rsidP="00093A99">
            <w:pPr>
              <w:pStyle w:val="NoSpacing"/>
              <w:ind w:left="360"/>
              <w:rPr>
                <w:color w:val="000000" w:themeColor="text1"/>
              </w:rPr>
            </w:pPr>
          </w:p>
        </w:tc>
        <w:tc>
          <w:tcPr>
            <w:tcW w:w="1277" w:type="dxa"/>
          </w:tcPr>
          <w:p w14:paraId="48972DBE" w14:textId="2D424E7C" w:rsidR="007B4879" w:rsidRPr="00D7403F" w:rsidRDefault="007B4879" w:rsidP="00093A99">
            <w:pPr>
              <w:pStyle w:val="NoSpacing"/>
              <w:jc w:val="center"/>
              <w:rPr>
                <w:bCs/>
                <w:color w:val="000000" w:themeColor="text1"/>
              </w:rPr>
            </w:pPr>
            <w:r w:rsidRPr="00D7403F">
              <w:rPr>
                <w:bCs/>
                <w:color w:val="000000" w:themeColor="text1"/>
              </w:rPr>
              <w:t>Jah, see</w:t>
            </w:r>
          </w:p>
        </w:tc>
        <w:tc>
          <w:tcPr>
            <w:tcW w:w="1183" w:type="dxa"/>
          </w:tcPr>
          <w:p w14:paraId="6AC29DEC" w14:textId="7C944192" w:rsidR="007B4879" w:rsidRPr="00D7403F" w:rsidRDefault="007B4879" w:rsidP="00093A99">
            <w:pPr>
              <w:pStyle w:val="NoSpacing"/>
              <w:jc w:val="center"/>
              <w:rPr>
                <w:bCs/>
                <w:color w:val="000000" w:themeColor="text1"/>
              </w:rPr>
            </w:pPr>
            <w:r w:rsidRPr="00D7403F">
              <w:rPr>
                <w:bCs/>
                <w:color w:val="000000" w:themeColor="text1"/>
              </w:rPr>
              <w:t>Ei, see mitte</w:t>
            </w:r>
          </w:p>
        </w:tc>
      </w:tr>
      <w:tr w:rsidR="00D7403F" w:rsidRPr="00D7403F" w14:paraId="7CB4C000" w14:textId="77777777" w:rsidTr="007B4879">
        <w:trPr>
          <w:trHeight w:val="272"/>
        </w:trPr>
        <w:tc>
          <w:tcPr>
            <w:tcW w:w="8014" w:type="dxa"/>
          </w:tcPr>
          <w:p w14:paraId="4D49B6BB" w14:textId="6150140A" w:rsidR="007B4879" w:rsidRPr="00D7403F" w:rsidRDefault="007B4879" w:rsidP="000B22AF">
            <w:pPr>
              <w:pStyle w:val="NoSpacing"/>
              <w:rPr>
                <w:color w:val="000000" w:themeColor="text1"/>
              </w:rPr>
            </w:pPr>
            <w:r w:rsidRPr="00D7403F">
              <w:rPr>
                <w:color w:val="000000" w:themeColor="text1"/>
              </w:rPr>
              <w:t>Mure tervise või füüsilise vastupidavuse pärast</w:t>
            </w:r>
          </w:p>
        </w:tc>
        <w:tc>
          <w:tcPr>
            <w:tcW w:w="1277" w:type="dxa"/>
            <w:vAlign w:val="center"/>
          </w:tcPr>
          <w:p w14:paraId="1FF3F934" w14:textId="77777777" w:rsidR="007B4879" w:rsidRPr="00D7403F" w:rsidRDefault="007B4879" w:rsidP="000B22AF">
            <w:pPr>
              <w:pStyle w:val="NoSpacing"/>
              <w:jc w:val="center"/>
              <w:rPr>
                <w:color w:val="000000" w:themeColor="text1"/>
              </w:rPr>
            </w:pPr>
            <w:r w:rsidRPr="00D7403F">
              <w:rPr>
                <w:color w:val="000000" w:themeColor="text1"/>
              </w:rPr>
              <w:t>1</w:t>
            </w:r>
          </w:p>
        </w:tc>
        <w:tc>
          <w:tcPr>
            <w:tcW w:w="1183" w:type="dxa"/>
            <w:vAlign w:val="center"/>
          </w:tcPr>
          <w:p w14:paraId="6DAC0E7D" w14:textId="068A7FD0" w:rsidR="007B4879" w:rsidRPr="00D7403F" w:rsidRDefault="007B4879" w:rsidP="000B22AF">
            <w:pPr>
              <w:pStyle w:val="NoSpacing"/>
              <w:jc w:val="center"/>
              <w:rPr>
                <w:color w:val="000000" w:themeColor="text1"/>
              </w:rPr>
            </w:pPr>
            <w:r w:rsidRPr="00D7403F">
              <w:rPr>
                <w:color w:val="000000" w:themeColor="text1"/>
              </w:rPr>
              <w:t>2</w:t>
            </w:r>
          </w:p>
        </w:tc>
      </w:tr>
      <w:tr w:rsidR="003C4E4B" w:rsidRPr="00D7403F" w14:paraId="430A5133" w14:textId="77777777" w:rsidTr="007B4879">
        <w:trPr>
          <w:trHeight w:val="272"/>
        </w:trPr>
        <w:tc>
          <w:tcPr>
            <w:tcW w:w="8014" w:type="dxa"/>
          </w:tcPr>
          <w:p w14:paraId="3D36C419" w14:textId="3A7A33F9" w:rsidR="003C4E4B" w:rsidRPr="00D7403F" w:rsidRDefault="003C4E4B" w:rsidP="003C4E4B">
            <w:pPr>
              <w:pStyle w:val="NoSpacing"/>
              <w:rPr>
                <w:color w:val="000000" w:themeColor="text1"/>
              </w:rPr>
            </w:pPr>
            <w:r w:rsidRPr="00D7403F">
              <w:rPr>
                <w:color w:val="000000" w:themeColor="text1"/>
              </w:rPr>
              <w:t>Minu/leibkonna sissetuleku vähenemine</w:t>
            </w:r>
          </w:p>
        </w:tc>
        <w:tc>
          <w:tcPr>
            <w:tcW w:w="1277" w:type="dxa"/>
            <w:vAlign w:val="center"/>
          </w:tcPr>
          <w:p w14:paraId="790DD5E9"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22D43BE4" w14:textId="185568E2"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7A466C6F" w14:textId="77777777" w:rsidTr="007B4879">
        <w:trPr>
          <w:trHeight w:val="280"/>
        </w:trPr>
        <w:tc>
          <w:tcPr>
            <w:tcW w:w="8014" w:type="dxa"/>
          </w:tcPr>
          <w:p w14:paraId="7DD9F448" w14:textId="3CEFC9CE" w:rsidR="003C4E4B" w:rsidRPr="00D7403F" w:rsidRDefault="003C4E4B" w:rsidP="003C4E4B">
            <w:pPr>
              <w:pStyle w:val="NoSpacing"/>
              <w:rPr>
                <w:color w:val="000000" w:themeColor="text1"/>
              </w:rPr>
            </w:pPr>
            <w:r w:rsidRPr="00D7403F">
              <w:rPr>
                <w:color w:val="000000" w:themeColor="text1"/>
              </w:rPr>
              <w:t>Laen(</w:t>
            </w:r>
            <w:proofErr w:type="spellStart"/>
            <w:r w:rsidRPr="00D7403F">
              <w:rPr>
                <w:color w:val="000000" w:themeColor="text1"/>
              </w:rPr>
              <w:t>ud</w:t>
            </w:r>
            <w:proofErr w:type="spellEnd"/>
            <w:r w:rsidRPr="00D7403F">
              <w:rPr>
                <w:color w:val="000000" w:themeColor="text1"/>
              </w:rPr>
              <w:t>) ja muud rahalised kohustused nõuavad maksmist</w:t>
            </w:r>
          </w:p>
        </w:tc>
        <w:tc>
          <w:tcPr>
            <w:tcW w:w="1277" w:type="dxa"/>
            <w:vAlign w:val="center"/>
          </w:tcPr>
          <w:p w14:paraId="2D7D576F"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3C8FF8BE" w14:textId="25591537"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446B6CB5" w14:textId="77777777" w:rsidTr="007B4879">
        <w:trPr>
          <w:trHeight w:val="272"/>
        </w:trPr>
        <w:tc>
          <w:tcPr>
            <w:tcW w:w="8014" w:type="dxa"/>
          </w:tcPr>
          <w:p w14:paraId="7ABACF3D" w14:textId="3C840D4E" w:rsidR="003C4E4B" w:rsidRPr="00D7403F" w:rsidRDefault="003C4E4B" w:rsidP="003C4E4B">
            <w:pPr>
              <w:pStyle w:val="NoSpacing"/>
              <w:rPr>
                <w:color w:val="000000" w:themeColor="text1"/>
              </w:rPr>
            </w:pPr>
            <w:r w:rsidRPr="00D7403F">
              <w:rPr>
                <w:color w:val="000000" w:themeColor="text1"/>
              </w:rPr>
              <w:t>Tööl jäävad asjad tegemata ja tööle naastes on vaja palju asju järgi teha</w:t>
            </w:r>
          </w:p>
        </w:tc>
        <w:tc>
          <w:tcPr>
            <w:tcW w:w="1277" w:type="dxa"/>
            <w:vAlign w:val="center"/>
          </w:tcPr>
          <w:p w14:paraId="6BAD4D2B"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72766E1E" w14:textId="7E9EF728"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755A75CC" w14:textId="77777777" w:rsidTr="007B4879">
        <w:trPr>
          <w:trHeight w:val="280"/>
        </w:trPr>
        <w:tc>
          <w:tcPr>
            <w:tcW w:w="8014" w:type="dxa"/>
          </w:tcPr>
          <w:p w14:paraId="683646AD" w14:textId="4D034EC5" w:rsidR="003C4E4B" w:rsidRPr="00D7403F" w:rsidRDefault="003C4E4B" w:rsidP="003C4E4B">
            <w:pPr>
              <w:pStyle w:val="NoSpacing"/>
              <w:rPr>
                <w:color w:val="000000" w:themeColor="text1"/>
              </w:rPr>
            </w:pPr>
            <w:r w:rsidRPr="00D7403F">
              <w:rPr>
                <w:color w:val="000000" w:themeColor="text1"/>
              </w:rPr>
              <w:t>Minu tööandja ei soosi õppekogunemistel osalemist</w:t>
            </w:r>
          </w:p>
        </w:tc>
        <w:tc>
          <w:tcPr>
            <w:tcW w:w="1277" w:type="dxa"/>
            <w:vAlign w:val="center"/>
          </w:tcPr>
          <w:p w14:paraId="05423C68"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5914284A" w14:textId="510868F9"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0D28E73C" w14:textId="77777777" w:rsidTr="007B4879">
        <w:trPr>
          <w:trHeight w:val="272"/>
        </w:trPr>
        <w:tc>
          <w:tcPr>
            <w:tcW w:w="8014" w:type="dxa"/>
          </w:tcPr>
          <w:p w14:paraId="2A6607ED" w14:textId="1B4E4D98" w:rsidR="003C4E4B" w:rsidRPr="00CB2E20" w:rsidRDefault="003C4E4B" w:rsidP="009B3400">
            <w:pPr>
              <w:pStyle w:val="NoSpacing"/>
              <w:rPr>
                <w:color w:val="000000" w:themeColor="text1"/>
              </w:rPr>
            </w:pPr>
            <w:r w:rsidRPr="00CB2E20">
              <w:rPr>
                <w:color w:val="000000" w:themeColor="text1"/>
              </w:rPr>
              <w:t>Mul on vaja kanda hoolt abi vajavate lähedaste inimeste</w:t>
            </w:r>
            <w:r w:rsidR="0057177D" w:rsidRPr="00CB2E20">
              <w:rPr>
                <w:color w:val="000000" w:themeColor="text1"/>
              </w:rPr>
              <w:t xml:space="preserve"> (nt lapsed, eakad vanemad) </w:t>
            </w:r>
            <w:r w:rsidRPr="00CB2E20">
              <w:rPr>
                <w:color w:val="000000" w:themeColor="text1"/>
              </w:rPr>
              <w:t xml:space="preserve"> eest</w:t>
            </w:r>
          </w:p>
        </w:tc>
        <w:tc>
          <w:tcPr>
            <w:tcW w:w="1277" w:type="dxa"/>
            <w:vAlign w:val="center"/>
          </w:tcPr>
          <w:p w14:paraId="274AC978"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7B1FC72C" w14:textId="5DD79DC9"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3957D704" w14:textId="77777777" w:rsidTr="007B4879">
        <w:trPr>
          <w:trHeight w:val="280"/>
        </w:trPr>
        <w:tc>
          <w:tcPr>
            <w:tcW w:w="8014" w:type="dxa"/>
          </w:tcPr>
          <w:p w14:paraId="753BB333" w14:textId="66A6505E" w:rsidR="003C4E4B" w:rsidRPr="00CB2E20" w:rsidRDefault="003C4E4B" w:rsidP="003C4E4B">
            <w:pPr>
              <w:pStyle w:val="NoSpacing"/>
              <w:jc w:val="both"/>
              <w:rPr>
                <w:color w:val="000000" w:themeColor="text1"/>
              </w:rPr>
            </w:pPr>
            <w:r w:rsidRPr="00CB2E20">
              <w:rPr>
                <w:color w:val="000000" w:themeColor="text1"/>
              </w:rPr>
              <w:t>Elan või töötan välismaal</w:t>
            </w:r>
          </w:p>
        </w:tc>
        <w:tc>
          <w:tcPr>
            <w:tcW w:w="1277" w:type="dxa"/>
            <w:vAlign w:val="center"/>
          </w:tcPr>
          <w:p w14:paraId="0E569388"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2A668061" w14:textId="5BC17B9A" w:rsidR="003C4E4B" w:rsidRPr="00D7403F" w:rsidRDefault="003C4E4B" w:rsidP="003C4E4B">
            <w:pPr>
              <w:pStyle w:val="NoSpacing"/>
              <w:jc w:val="center"/>
              <w:rPr>
                <w:color w:val="000000" w:themeColor="text1"/>
              </w:rPr>
            </w:pPr>
            <w:r w:rsidRPr="00D7403F">
              <w:rPr>
                <w:color w:val="000000" w:themeColor="text1"/>
              </w:rPr>
              <w:t>2</w:t>
            </w:r>
          </w:p>
        </w:tc>
      </w:tr>
      <w:tr w:rsidR="003C4E4B" w:rsidRPr="00C03BB5" w14:paraId="6ECA4B9D" w14:textId="77777777" w:rsidTr="007B4879">
        <w:trPr>
          <w:trHeight w:val="272"/>
        </w:trPr>
        <w:tc>
          <w:tcPr>
            <w:tcW w:w="8014" w:type="dxa"/>
          </w:tcPr>
          <w:p w14:paraId="79E07CC1" w14:textId="556661A8" w:rsidR="003C4E4B" w:rsidRPr="00CB2E20" w:rsidRDefault="003C4E4B" w:rsidP="003C4E4B">
            <w:pPr>
              <w:pStyle w:val="NoSpacing"/>
              <w:jc w:val="both"/>
              <w:rPr>
                <w:color w:val="000000" w:themeColor="text1"/>
              </w:rPr>
            </w:pPr>
            <w:r w:rsidRPr="00CB2E20">
              <w:rPr>
                <w:color w:val="000000" w:themeColor="text1"/>
              </w:rPr>
              <w:t>Pooleliolevad õpingud</w:t>
            </w:r>
          </w:p>
        </w:tc>
        <w:tc>
          <w:tcPr>
            <w:tcW w:w="1277" w:type="dxa"/>
            <w:vAlign w:val="center"/>
          </w:tcPr>
          <w:p w14:paraId="341F032E"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24C9DA59" w14:textId="20685A5B" w:rsidR="003C4E4B" w:rsidRPr="00C03BB5" w:rsidRDefault="003C4E4B" w:rsidP="003C4E4B">
            <w:pPr>
              <w:pStyle w:val="NoSpacing"/>
              <w:jc w:val="center"/>
              <w:rPr>
                <w:color w:val="000000" w:themeColor="text1"/>
              </w:rPr>
            </w:pPr>
            <w:r w:rsidRPr="00C03BB5">
              <w:rPr>
                <w:color w:val="000000" w:themeColor="text1"/>
              </w:rPr>
              <w:t>2</w:t>
            </w:r>
          </w:p>
        </w:tc>
      </w:tr>
      <w:tr w:rsidR="003C4E4B" w:rsidRPr="00C03BB5" w14:paraId="1FB75872" w14:textId="77777777" w:rsidTr="007B4879">
        <w:trPr>
          <w:trHeight w:val="280"/>
        </w:trPr>
        <w:tc>
          <w:tcPr>
            <w:tcW w:w="8014" w:type="dxa"/>
          </w:tcPr>
          <w:p w14:paraId="61C3CA95" w14:textId="67320A29" w:rsidR="003C4E4B" w:rsidRPr="00CB2E20" w:rsidRDefault="003C4E4B" w:rsidP="003C4E4B">
            <w:pPr>
              <w:pStyle w:val="NoSpacing"/>
              <w:jc w:val="both"/>
              <w:rPr>
                <w:color w:val="000000" w:themeColor="text1"/>
              </w:rPr>
            </w:pPr>
            <w:r w:rsidRPr="00CB2E20">
              <w:rPr>
                <w:color w:val="000000" w:themeColor="text1"/>
              </w:rPr>
              <w:t>Talutööd ja/või kodu- ja lemmikloomade eest hoolitsemine</w:t>
            </w:r>
          </w:p>
        </w:tc>
        <w:tc>
          <w:tcPr>
            <w:tcW w:w="1277" w:type="dxa"/>
            <w:vAlign w:val="center"/>
          </w:tcPr>
          <w:p w14:paraId="2F3F9C68"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3660194C" w14:textId="01F93D5D" w:rsidR="003C4E4B" w:rsidRPr="00C03BB5" w:rsidRDefault="003C4E4B" w:rsidP="003C4E4B">
            <w:pPr>
              <w:pStyle w:val="NoSpacing"/>
              <w:jc w:val="center"/>
              <w:rPr>
                <w:color w:val="000000" w:themeColor="text1"/>
              </w:rPr>
            </w:pPr>
            <w:r w:rsidRPr="00C03BB5">
              <w:rPr>
                <w:color w:val="000000" w:themeColor="text1"/>
              </w:rPr>
              <w:t>2</w:t>
            </w:r>
          </w:p>
        </w:tc>
      </w:tr>
      <w:tr w:rsidR="003C4E4B" w:rsidRPr="00C03BB5" w14:paraId="294E311B" w14:textId="77777777" w:rsidTr="007B4879">
        <w:trPr>
          <w:trHeight w:val="272"/>
        </w:trPr>
        <w:tc>
          <w:tcPr>
            <w:tcW w:w="8014" w:type="dxa"/>
          </w:tcPr>
          <w:p w14:paraId="57C8CD1A" w14:textId="71FC96AB" w:rsidR="003C4E4B" w:rsidRPr="00CB2E20" w:rsidRDefault="003C4E4B" w:rsidP="003C4E4B">
            <w:pPr>
              <w:pStyle w:val="NoSpacing"/>
              <w:jc w:val="both"/>
              <w:rPr>
                <w:color w:val="000000" w:themeColor="text1"/>
              </w:rPr>
            </w:pPr>
            <w:r w:rsidRPr="00CB2E20">
              <w:rPr>
                <w:color w:val="000000" w:themeColor="text1"/>
              </w:rPr>
              <w:t>Keeruline on loobuda isiklikest hobidest</w:t>
            </w:r>
          </w:p>
        </w:tc>
        <w:tc>
          <w:tcPr>
            <w:tcW w:w="1277" w:type="dxa"/>
            <w:vAlign w:val="center"/>
          </w:tcPr>
          <w:p w14:paraId="4D71476B"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0DCDC012" w14:textId="79C9D6D9" w:rsidR="003C4E4B" w:rsidRPr="00C03BB5" w:rsidRDefault="003C4E4B" w:rsidP="003C4E4B">
            <w:pPr>
              <w:pStyle w:val="NoSpacing"/>
              <w:jc w:val="center"/>
              <w:rPr>
                <w:color w:val="000000" w:themeColor="text1"/>
              </w:rPr>
            </w:pPr>
            <w:r w:rsidRPr="00C03BB5">
              <w:rPr>
                <w:color w:val="000000" w:themeColor="text1"/>
              </w:rPr>
              <w:t>2</w:t>
            </w:r>
          </w:p>
        </w:tc>
      </w:tr>
      <w:tr w:rsidR="003C4E4B" w:rsidRPr="00C03BB5" w14:paraId="41E97693" w14:textId="77777777" w:rsidTr="007B4879">
        <w:trPr>
          <w:trHeight w:val="280"/>
        </w:trPr>
        <w:tc>
          <w:tcPr>
            <w:tcW w:w="8014" w:type="dxa"/>
          </w:tcPr>
          <w:p w14:paraId="37BEA5FC" w14:textId="3A9B961E" w:rsidR="003C4E4B" w:rsidRPr="00CB2E20" w:rsidRDefault="003C4E4B" w:rsidP="003C4E4B">
            <w:pPr>
              <w:pStyle w:val="NoSpacing"/>
              <w:jc w:val="both"/>
              <w:rPr>
                <w:color w:val="000000" w:themeColor="text1"/>
              </w:rPr>
            </w:pPr>
            <w:r w:rsidRPr="00CB2E20">
              <w:rPr>
                <w:color w:val="000000" w:themeColor="text1"/>
              </w:rPr>
              <w:t>Eemalolek lähedastest inimestest on raske</w:t>
            </w:r>
          </w:p>
        </w:tc>
        <w:tc>
          <w:tcPr>
            <w:tcW w:w="1277" w:type="dxa"/>
            <w:vAlign w:val="center"/>
          </w:tcPr>
          <w:p w14:paraId="27F291D6"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1FD177B1" w14:textId="069EDB1C" w:rsidR="003C4E4B" w:rsidRPr="00C03BB5" w:rsidRDefault="003C4E4B" w:rsidP="003C4E4B">
            <w:pPr>
              <w:pStyle w:val="NoSpacing"/>
              <w:jc w:val="center"/>
              <w:rPr>
                <w:color w:val="000000" w:themeColor="text1"/>
              </w:rPr>
            </w:pPr>
            <w:r w:rsidRPr="00C03BB5">
              <w:rPr>
                <w:color w:val="000000" w:themeColor="text1"/>
              </w:rPr>
              <w:t>2</w:t>
            </w:r>
          </w:p>
        </w:tc>
      </w:tr>
      <w:tr w:rsidR="0057177D" w:rsidRPr="00C03BB5" w14:paraId="4C7099DC" w14:textId="77777777" w:rsidTr="007B4879">
        <w:trPr>
          <w:trHeight w:val="280"/>
        </w:trPr>
        <w:tc>
          <w:tcPr>
            <w:tcW w:w="8014" w:type="dxa"/>
          </w:tcPr>
          <w:p w14:paraId="46062491" w14:textId="26C94D28" w:rsidR="0057177D" w:rsidRPr="00CB2E20" w:rsidRDefault="0057177D" w:rsidP="003C4E4B">
            <w:pPr>
              <w:pStyle w:val="NoSpacing"/>
              <w:jc w:val="both"/>
              <w:rPr>
                <w:color w:val="000000" w:themeColor="text1"/>
              </w:rPr>
            </w:pPr>
            <w:r w:rsidRPr="00CB2E20">
              <w:rPr>
                <w:color w:val="000000" w:themeColor="text1"/>
              </w:rPr>
              <w:t>Vähene huvi riigikaitse vastu</w:t>
            </w:r>
          </w:p>
        </w:tc>
        <w:tc>
          <w:tcPr>
            <w:tcW w:w="1277" w:type="dxa"/>
            <w:vAlign w:val="center"/>
          </w:tcPr>
          <w:p w14:paraId="74B5B3FA" w14:textId="76BE4B3A" w:rsidR="0057177D" w:rsidRPr="00C03BB5" w:rsidRDefault="0057177D" w:rsidP="003C4E4B">
            <w:pPr>
              <w:pStyle w:val="NoSpacing"/>
              <w:jc w:val="center"/>
              <w:rPr>
                <w:color w:val="000000" w:themeColor="text1"/>
              </w:rPr>
            </w:pPr>
            <w:r>
              <w:rPr>
                <w:color w:val="000000" w:themeColor="text1"/>
              </w:rPr>
              <w:t>1</w:t>
            </w:r>
          </w:p>
        </w:tc>
        <w:tc>
          <w:tcPr>
            <w:tcW w:w="1183" w:type="dxa"/>
            <w:vAlign w:val="center"/>
          </w:tcPr>
          <w:p w14:paraId="79C66DD6" w14:textId="77311F3C" w:rsidR="0057177D" w:rsidRPr="00C03BB5" w:rsidRDefault="0057177D" w:rsidP="003C4E4B">
            <w:pPr>
              <w:pStyle w:val="NoSpacing"/>
              <w:jc w:val="center"/>
              <w:rPr>
                <w:color w:val="000000" w:themeColor="text1"/>
              </w:rPr>
            </w:pPr>
            <w:r>
              <w:rPr>
                <w:color w:val="000000" w:themeColor="text1"/>
              </w:rPr>
              <w:t>2</w:t>
            </w:r>
          </w:p>
        </w:tc>
      </w:tr>
      <w:tr w:rsidR="00563C58" w:rsidRPr="00C03BB5" w14:paraId="77EA275D" w14:textId="77777777" w:rsidTr="007B4879">
        <w:trPr>
          <w:trHeight w:val="280"/>
        </w:trPr>
        <w:tc>
          <w:tcPr>
            <w:tcW w:w="8014" w:type="dxa"/>
          </w:tcPr>
          <w:p w14:paraId="0EB640F1" w14:textId="2A70CDD2" w:rsidR="00563C58" w:rsidRPr="00BC3AB6" w:rsidRDefault="00D05C2B" w:rsidP="00563C58">
            <w:pPr>
              <w:pStyle w:val="NoSpacing"/>
              <w:jc w:val="both"/>
            </w:pPr>
            <w:r w:rsidRPr="004B791E">
              <w:rPr>
                <w:color w:val="538135" w:themeColor="accent6" w:themeShade="BF"/>
              </w:rPr>
              <w:t>[muutuv osa]</w:t>
            </w:r>
            <w:r>
              <w:rPr>
                <w:color w:val="538135" w:themeColor="accent6" w:themeShade="BF"/>
              </w:rPr>
              <w:t xml:space="preserve"> </w:t>
            </w:r>
            <w:r w:rsidR="00563C58" w:rsidRPr="00D05C2B">
              <w:rPr>
                <w:color w:val="FF0000"/>
              </w:rPr>
              <w:t>Muu, palun kirjutage__________________</w:t>
            </w:r>
          </w:p>
          <w:p w14:paraId="57988CD4" w14:textId="77777777" w:rsidR="00563C58" w:rsidRPr="00C03BB5" w:rsidRDefault="00563C58" w:rsidP="00563C58">
            <w:pPr>
              <w:pStyle w:val="NoSpacing"/>
              <w:jc w:val="both"/>
              <w:rPr>
                <w:color w:val="000000" w:themeColor="text1"/>
              </w:rPr>
            </w:pPr>
          </w:p>
        </w:tc>
        <w:tc>
          <w:tcPr>
            <w:tcW w:w="1277" w:type="dxa"/>
            <w:vAlign w:val="center"/>
          </w:tcPr>
          <w:p w14:paraId="125F75B0" w14:textId="162D9F73" w:rsidR="00563C58" w:rsidRPr="00BC3AB6" w:rsidRDefault="00563C58" w:rsidP="00563C58">
            <w:pPr>
              <w:pStyle w:val="NoSpacing"/>
              <w:jc w:val="center"/>
            </w:pPr>
            <w:r w:rsidRPr="00BC3AB6">
              <w:t>1</w:t>
            </w:r>
          </w:p>
        </w:tc>
        <w:tc>
          <w:tcPr>
            <w:tcW w:w="1183" w:type="dxa"/>
            <w:vAlign w:val="center"/>
          </w:tcPr>
          <w:p w14:paraId="73329E27" w14:textId="6F4ABA6B" w:rsidR="00563C58" w:rsidRPr="00BC3AB6" w:rsidRDefault="00563C58" w:rsidP="00563C58">
            <w:pPr>
              <w:pStyle w:val="NoSpacing"/>
              <w:jc w:val="center"/>
            </w:pPr>
            <w:r w:rsidRPr="00BC3AB6">
              <w:t>2</w:t>
            </w:r>
          </w:p>
        </w:tc>
      </w:tr>
    </w:tbl>
    <w:p w14:paraId="481B90DB" w14:textId="77777777" w:rsidR="00307A1A" w:rsidRPr="00307A1A" w:rsidRDefault="00307A1A" w:rsidP="00307A1A">
      <w:pPr>
        <w:pStyle w:val="ListParagraph"/>
        <w:spacing w:after="0"/>
        <w:ind w:left="360"/>
        <w:rPr>
          <w:i/>
          <w:color w:val="000000" w:themeColor="text1"/>
        </w:rPr>
      </w:pPr>
    </w:p>
    <w:p w14:paraId="35011043" w14:textId="1FA64115" w:rsidR="00307A1A" w:rsidRDefault="00DB5FB2" w:rsidP="005302EB">
      <w:pPr>
        <w:pStyle w:val="ListParagraph"/>
        <w:numPr>
          <w:ilvl w:val="0"/>
          <w:numId w:val="1"/>
        </w:numPr>
        <w:spacing w:after="0"/>
        <w:rPr>
          <w:i/>
          <w:color w:val="000000" w:themeColor="text1"/>
        </w:rPr>
      </w:pPr>
      <w:r w:rsidRPr="00051292">
        <w:rPr>
          <w:color w:val="00B0F0"/>
        </w:rPr>
        <w:t xml:space="preserve">[osalejatelt] </w:t>
      </w:r>
      <w:r w:rsidR="007E2065" w:rsidRPr="00C03BB5">
        <w:rPr>
          <w:color w:val="000000" w:themeColor="text1"/>
        </w:rPr>
        <w:t xml:space="preserve">Kuivõrd soodustasid ja toetasid järgnevalt loetletud tegurid Teie osalemist </w:t>
      </w:r>
      <w:r w:rsidR="007E2065" w:rsidRPr="00981605">
        <w:rPr>
          <w:strike/>
          <w:color w:val="FF0000"/>
        </w:rPr>
        <w:t>lisa</w:t>
      </w:r>
      <w:r w:rsidR="007E2065" w:rsidRPr="00C03BB5">
        <w:rPr>
          <w:color w:val="000000" w:themeColor="text1"/>
        </w:rPr>
        <w:t xml:space="preserve">õppekogunemisel? </w:t>
      </w:r>
      <w:r w:rsidR="007E2065" w:rsidRPr="00C03BB5">
        <w:rPr>
          <w:i/>
          <w:color w:val="000000" w:themeColor="text1"/>
        </w:rPr>
        <w:t>(Palun vastake igal real)</w:t>
      </w:r>
    </w:p>
    <w:p w14:paraId="01165016" w14:textId="77777777" w:rsidR="00307A1A" w:rsidRDefault="00307A1A" w:rsidP="00307A1A">
      <w:pPr>
        <w:pStyle w:val="ListParagraph"/>
        <w:spacing w:after="0"/>
        <w:ind w:left="360"/>
        <w:rPr>
          <w:color w:val="00B0F0"/>
        </w:rPr>
      </w:pPr>
    </w:p>
    <w:p w14:paraId="0FA3A682" w14:textId="231BEB15" w:rsidR="00DB5FB2" w:rsidRPr="00307A1A" w:rsidRDefault="00DB5FB2" w:rsidP="00307A1A">
      <w:pPr>
        <w:pStyle w:val="ListParagraph"/>
        <w:spacing w:after="0"/>
        <w:ind w:left="360"/>
        <w:rPr>
          <w:i/>
          <w:color w:val="000000" w:themeColor="text1"/>
        </w:rPr>
      </w:pPr>
      <w:r w:rsidRPr="00307A1A">
        <w:rPr>
          <w:color w:val="BF8F00" w:themeColor="accent4" w:themeShade="BF"/>
        </w:rPr>
        <w:t xml:space="preserve">[mitteosalejatelt] </w:t>
      </w:r>
      <w:r w:rsidRPr="00307A1A">
        <w:rPr>
          <w:color w:val="000000" w:themeColor="text1"/>
        </w:rPr>
        <w:t xml:space="preserve">Kuivõrd soodustaksid ja toetaksid järgnevalt loetletud tegurid Teie osalemist järgmisel </w:t>
      </w:r>
      <w:r w:rsidRPr="00981605">
        <w:rPr>
          <w:strike/>
          <w:color w:val="FF0000"/>
        </w:rPr>
        <w:t>lisa</w:t>
      </w:r>
      <w:r w:rsidRPr="00307A1A">
        <w:rPr>
          <w:color w:val="000000" w:themeColor="text1"/>
        </w:rPr>
        <w:t xml:space="preserve">õppekogunemisel? </w:t>
      </w:r>
      <w:r w:rsidRPr="00307A1A">
        <w:rPr>
          <w:i/>
          <w:color w:val="000000" w:themeColor="text1"/>
        </w:rPr>
        <w:t>Palun vastake igal real</w:t>
      </w:r>
    </w:p>
    <w:p w14:paraId="05E01E3E" w14:textId="77777777" w:rsidR="00DB5FB2" w:rsidRPr="00C03BB5" w:rsidRDefault="00DB5FB2" w:rsidP="00DB5FB2">
      <w:pPr>
        <w:pStyle w:val="ListParagraph"/>
        <w:spacing w:after="0"/>
        <w:rPr>
          <w:i/>
          <w:color w:val="000000" w:themeColor="text1"/>
        </w:rPr>
      </w:pPr>
    </w:p>
    <w:tbl>
      <w:tblPr>
        <w:tblStyle w:val="TableGrid"/>
        <w:tblW w:w="10348" w:type="dxa"/>
        <w:tblInd w:w="-5" w:type="dxa"/>
        <w:tblLook w:val="04A0" w:firstRow="1" w:lastRow="0" w:firstColumn="1" w:lastColumn="0" w:noHBand="0" w:noVBand="1"/>
      </w:tblPr>
      <w:tblGrid>
        <w:gridCol w:w="5018"/>
        <w:gridCol w:w="1403"/>
        <w:gridCol w:w="1132"/>
        <w:gridCol w:w="985"/>
        <w:gridCol w:w="964"/>
        <w:gridCol w:w="846"/>
      </w:tblGrid>
      <w:tr w:rsidR="00147EBA" w:rsidRPr="00C03BB5" w14:paraId="6CDE91CF" w14:textId="77777777" w:rsidTr="00DE790B">
        <w:trPr>
          <w:tblHeader/>
        </w:trPr>
        <w:tc>
          <w:tcPr>
            <w:tcW w:w="5018" w:type="dxa"/>
          </w:tcPr>
          <w:p w14:paraId="24E662CE" w14:textId="77777777" w:rsidR="00147EBA" w:rsidRPr="00C03BB5" w:rsidRDefault="00147EBA" w:rsidP="00DE790B">
            <w:pPr>
              <w:pStyle w:val="NoSpacing"/>
              <w:jc w:val="both"/>
              <w:rPr>
                <w:bCs/>
                <w:color w:val="000000" w:themeColor="text1"/>
              </w:rPr>
            </w:pPr>
          </w:p>
        </w:tc>
        <w:tc>
          <w:tcPr>
            <w:tcW w:w="1403" w:type="dxa"/>
          </w:tcPr>
          <w:p w14:paraId="35694663" w14:textId="77777777" w:rsidR="00147EBA" w:rsidRPr="00C03BB5" w:rsidRDefault="00147EBA" w:rsidP="00DE790B">
            <w:pPr>
              <w:pStyle w:val="NoSpacing"/>
              <w:jc w:val="center"/>
              <w:rPr>
                <w:bCs/>
                <w:color w:val="FF0000"/>
              </w:rPr>
            </w:pPr>
            <w:r w:rsidRPr="00C03BB5">
              <w:rPr>
                <w:bCs/>
                <w:color w:val="000000" w:themeColor="text1"/>
              </w:rPr>
              <w:t>See kindlasti</w:t>
            </w:r>
          </w:p>
        </w:tc>
        <w:tc>
          <w:tcPr>
            <w:tcW w:w="1132" w:type="dxa"/>
          </w:tcPr>
          <w:p w14:paraId="22BE1DBB" w14:textId="77777777" w:rsidR="00147EBA" w:rsidRPr="00C03BB5" w:rsidRDefault="00147EBA" w:rsidP="00DE790B">
            <w:pPr>
              <w:pStyle w:val="NoSpacing"/>
              <w:jc w:val="center"/>
              <w:rPr>
                <w:bCs/>
                <w:color w:val="000000" w:themeColor="text1"/>
              </w:rPr>
            </w:pPr>
            <w:r w:rsidRPr="00C03BB5">
              <w:rPr>
                <w:bCs/>
                <w:color w:val="000000" w:themeColor="text1"/>
              </w:rPr>
              <w:t>Mõningal määral</w:t>
            </w:r>
          </w:p>
          <w:p w14:paraId="728759A2" w14:textId="77777777" w:rsidR="00147EBA" w:rsidRPr="00C03BB5" w:rsidRDefault="00147EBA" w:rsidP="00DE790B">
            <w:pPr>
              <w:pStyle w:val="NoSpacing"/>
              <w:jc w:val="center"/>
              <w:rPr>
                <w:bCs/>
                <w:color w:val="FF0000"/>
              </w:rPr>
            </w:pPr>
          </w:p>
        </w:tc>
        <w:tc>
          <w:tcPr>
            <w:tcW w:w="985" w:type="dxa"/>
          </w:tcPr>
          <w:p w14:paraId="4D869FBA" w14:textId="77777777" w:rsidR="00147EBA" w:rsidRPr="00C03BB5" w:rsidRDefault="00147EBA" w:rsidP="00DE790B">
            <w:pPr>
              <w:pStyle w:val="NoSpacing"/>
              <w:jc w:val="center"/>
              <w:rPr>
                <w:bCs/>
                <w:color w:val="000000" w:themeColor="text1"/>
              </w:rPr>
            </w:pPr>
            <w:r w:rsidRPr="00C03BB5">
              <w:rPr>
                <w:bCs/>
                <w:color w:val="000000" w:themeColor="text1"/>
              </w:rPr>
              <w:t>Pigem mitte</w:t>
            </w:r>
          </w:p>
        </w:tc>
        <w:tc>
          <w:tcPr>
            <w:tcW w:w="964" w:type="dxa"/>
          </w:tcPr>
          <w:p w14:paraId="40AA706C" w14:textId="77777777" w:rsidR="00147EBA" w:rsidRPr="00C03BB5" w:rsidRDefault="00147EBA" w:rsidP="00DE790B">
            <w:pPr>
              <w:pStyle w:val="NoSpacing"/>
              <w:jc w:val="center"/>
              <w:rPr>
                <w:bCs/>
                <w:color w:val="000000" w:themeColor="text1"/>
              </w:rPr>
            </w:pPr>
            <w:r w:rsidRPr="00C03BB5">
              <w:rPr>
                <w:bCs/>
                <w:color w:val="000000" w:themeColor="text1"/>
              </w:rPr>
              <w:t>See kindlasti mitte</w:t>
            </w:r>
          </w:p>
        </w:tc>
        <w:tc>
          <w:tcPr>
            <w:tcW w:w="846" w:type="dxa"/>
          </w:tcPr>
          <w:p w14:paraId="65A7AE82" w14:textId="77777777" w:rsidR="00147EBA" w:rsidRPr="00C03BB5" w:rsidRDefault="00147EBA" w:rsidP="00DE790B">
            <w:pPr>
              <w:pStyle w:val="NoSpacing"/>
              <w:jc w:val="center"/>
              <w:rPr>
                <w:bCs/>
                <w:color w:val="000000" w:themeColor="text1"/>
              </w:rPr>
            </w:pPr>
            <w:r w:rsidRPr="00C03BB5">
              <w:rPr>
                <w:bCs/>
                <w:color w:val="000000" w:themeColor="text1"/>
              </w:rPr>
              <w:t>Ei oska öelda</w:t>
            </w:r>
          </w:p>
        </w:tc>
      </w:tr>
      <w:tr w:rsidR="00147EBA" w:rsidRPr="00C03BB5" w14:paraId="20B7404A" w14:textId="77777777" w:rsidTr="00DE790B">
        <w:tc>
          <w:tcPr>
            <w:tcW w:w="5018" w:type="dxa"/>
            <w:shd w:val="clear" w:color="auto" w:fill="auto"/>
          </w:tcPr>
          <w:p w14:paraId="318C9136" w14:textId="77777777" w:rsidR="00147EBA" w:rsidRPr="00C03BB5" w:rsidRDefault="00147EBA" w:rsidP="00DE790B">
            <w:pPr>
              <w:pStyle w:val="NoSpacing"/>
              <w:rPr>
                <w:color w:val="000000" w:themeColor="text1"/>
              </w:rPr>
            </w:pPr>
            <w:r w:rsidRPr="00C03BB5">
              <w:rPr>
                <w:color w:val="000000" w:themeColor="text1"/>
              </w:rPr>
              <w:t>Kohusetunne riigi ees</w:t>
            </w:r>
          </w:p>
        </w:tc>
        <w:tc>
          <w:tcPr>
            <w:tcW w:w="1403" w:type="dxa"/>
            <w:vAlign w:val="center"/>
          </w:tcPr>
          <w:p w14:paraId="78AB8461"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67026D2E"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32365EF"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600A751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0C39CE97"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3F77CBD9" w14:textId="77777777" w:rsidTr="00DE790B">
        <w:tc>
          <w:tcPr>
            <w:tcW w:w="5018" w:type="dxa"/>
            <w:shd w:val="clear" w:color="auto" w:fill="auto"/>
          </w:tcPr>
          <w:p w14:paraId="312A0AA9" w14:textId="77777777" w:rsidR="00147EBA" w:rsidRPr="00C03BB5" w:rsidRDefault="00147EBA" w:rsidP="00DE790B">
            <w:pPr>
              <w:pStyle w:val="NoSpacing"/>
              <w:rPr>
                <w:color w:val="000000" w:themeColor="text1"/>
              </w:rPr>
            </w:pPr>
            <w:r w:rsidRPr="00C03BB5">
              <w:rPr>
                <w:color w:val="000000" w:themeColor="text1"/>
              </w:rPr>
              <w:t>Julgeolekuolukorra halvenemine Euroopas</w:t>
            </w:r>
          </w:p>
        </w:tc>
        <w:tc>
          <w:tcPr>
            <w:tcW w:w="1403" w:type="dxa"/>
            <w:vAlign w:val="center"/>
          </w:tcPr>
          <w:p w14:paraId="34E7BC94"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393A42A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0B1C9036"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61D52548"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490427CD"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6602575D" w14:textId="77777777" w:rsidTr="00DE790B">
        <w:tc>
          <w:tcPr>
            <w:tcW w:w="5018" w:type="dxa"/>
            <w:shd w:val="clear" w:color="auto" w:fill="auto"/>
          </w:tcPr>
          <w:p w14:paraId="71D41EA4" w14:textId="77777777" w:rsidR="00147EBA" w:rsidRPr="00C03BB5" w:rsidRDefault="00147EBA" w:rsidP="00DE790B">
            <w:pPr>
              <w:pStyle w:val="NoSpacing"/>
              <w:rPr>
                <w:color w:val="000000" w:themeColor="text1"/>
              </w:rPr>
            </w:pPr>
            <w:r w:rsidRPr="00C03BB5">
              <w:rPr>
                <w:color w:val="000000" w:themeColor="text1"/>
              </w:rPr>
              <w:t>Reaalne oht Eesti julgeolekule</w:t>
            </w:r>
          </w:p>
        </w:tc>
        <w:tc>
          <w:tcPr>
            <w:tcW w:w="1403" w:type="dxa"/>
            <w:vAlign w:val="center"/>
          </w:tcPr>
          <w:p w14:paraId="71A87F79"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682F3592"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7627228A"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5664F5AD"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A31DD43"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573BCE2F" w14:textId="77777777" w:rsidTr="00DE790B">
        <w:tc>
          <w:tcPr>
            <w:tcW w:w="5018" w:type="dxa"/>
            <w:shd w:val="clear" w:color="auto" w:fill="auto"/>
          </w:tcPr>
          <w:p w14:paraId="02DE66BA" w14:textId="77777777" w:rsidR="00147EBA" w:rsidRPr="00C03BB5" w:rsidRDefault="00147EBA" w:rsidP="00DE790B">
            <w:pPr>
              <w:pStyle w:val="NoSpacing"/>
              <w:rPr>
                <w:color w:val="000000" w:themeColor="text1"/>
              </w:rPr>
            </w:pPr>
            <w:r w:rsidRPr="00C03BB5">
              <w:rPr>
                <w:color w:val="000000" w:themeColor="text1"/>
              </w:rPr>
              <w:t>Ühiskondlik tunnustus</w:t>
            </w:r>
          </w:p>
        </w:tc>
        <w:tc>
          <w:tcPr>
            <w:tcW w:w="1403" w:type="dxa"/>
            <w:vAlign w:val="center"/>
          </w:tcPr>
          <w:p w14:paraId="29179C2D"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09CF4372"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F5B0F67"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36ADBF4"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0584EB19"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74421998" w14:textId="77777777" w:rsidTr="00DE790B">
        <w:tc>
          <w:tcPr>
            <w:tcW w:w="5018" w:type="dxa"/>
            <w:shd w:val="clear" w:color="auto" w:fill="auto"/>
          </w:tcPr>
          <w:p w14:paraId="2C61D271" w14:textId="77777777" w:rsidR="00147EBA" w:rsidRPr="00C03BB5" w:rsidRDefault="00147EBA" w:rsidP="00DE790B">
            <w:pPr>
              <w:pStyle w:val="NoSpacing"/>
              <w:rPr>
                <w:bCs/>
                <w:color w:val="000000" w:themeColor="text1"/>
              </w:rPr>
            </w:pPr>
            <w:r w:rsidRPr="00C03BB5">
              <w:rPr>
                <w:color w:val="000000" w:themeColor="text1"/>
              </w:rPr>
              <w:t>Selgesisuline teavitamine</w:t>
            </w:r>
          </w:p>
        </w:tc>
        <w:tc>
          <w:tcPr>
            <w:tcW w:w="1403" w:type="dxa"/>
            <w:vAlign w:val="center"/>
          </w:tcPr>
          <w:p w14:paraId="3FD30C12"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1E82F245"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209511D7"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1DA379B"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B93E842"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6F83FB86" w14:textId="77777777" w:rsidTr="00DE790B">
        <w:tc>
          <w:tcPr>
            <w:tcW w:w="5018" w:type="dxa"/>
            <w:shd w:val="clear" w:color="auto" w:fill="auto"/>
          </w:tcPr>
          <w:p w14:paraId="26DCD288" w14:textId="77777777" w:rsidR="00147EBA" w:rsidRPr="00C03BB5" w:rsidRDefault="00147EBA" w:rsidP="00DE790B">
            <w:pPr>
              <w:pStyle w:val="NoSpacing"/>
              <w:rPr>
                <w:color w:val="000000" w:themeColor="text1"/>
              </w:rPr>
            </w:pPr>
            <w:r w:rsidRPr="00C03BB5">
              <w:rPr>
                <w:color w:val="000000" w:themeColor="text1"/>
              </w:rPr>
              <w:t>Tööandja positiivne suhtumine</w:t>
            </w:r>
          </w:p>
        </w:tc>
        <w:tc>
          <w:tcPr>
            <w:tcW w:w="1403" w:type="dxa"/>
            <w:vAlign w:val="center"/>
          </w:tcPr>
          <w:p w14:paraId="00857E0E"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1C419FFA"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1CA2F8D7"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333105DE"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ABAE8DA"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56FACBA7" w14:textId="77777777" w:rsidTr="00DE790B">
        <w:tc>
          <w:tcPr>
            <w:tcW w:w="5018" w:type="dxa"/>
            <w:shd w:val="clear" w:color="auto" w:fill="auto"/>
          </w:tcPr>
          <w:p w14:paraId="355543BC" w14:textId="77777777" w:rsidR="00147EBA" w:rsidRPr="00C03BB5" w:rsidRDefault="00147EBA" w:rsidP="00DE790B">
            <w:pPr>
              <w:pStyle w:val="NoSpacing"/>
              <w:rPr>
                <w:color w:val="000000" w:themeColor="text1"/>
              </w:rPr>
            </w:pPr>
            <w:r w:rsidRPr="00C03BB5">
              <w:rPr>
                <w:color w:val="000000" w:themeColor="text1"/>
              </w:rPr>
              <w:t>Pereliikmete toetav suhtumine</w:t>
            </w:r>
          </w:p>
        </w:tc>
        <w:tc>
          <w:tcPr>
            <w:tcW w:w="1403" w:type="dxa"/>
            <w:vAlign w:val="center"/>
          </w:tcPr>
          <w:p w14:paraId="2314471C"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BF8BF68"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70D3E87F"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0C8B49AD"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569616F0"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1195E8E1" w14:textId="77777777" w:rsidTr="00DE790B">
        <w:tc>
          <w:tcPr>
            <w:tcW w:w="5018" w:type="dxa"/>
            <w:shd w:val="clear" w:color="auto" w:fill="auto"/>
          </w:tcPr>
          <w:p w14:paraId="6E63B708" w14:textId="77777777" w:rsidR="00147EBA" w:rsidRPr="00C03BB5" w:rsidRDefault="00147EBA" w:rsidP="00DE790B">
            <w:pPr>
              <w:pStyle w:val="NoSpacing"/>
              <w:rPr>
                <w:color w:val="FF0000"/>
              </w:rPr>
            </w:pPr>
            <w:r w:rsidRPr="00C03BB5">
              <w:rPr>
                <w:color w:val="000000" w:themeColor="text1"/>
              </w:rPr>
              <w:t>Võimalus astuda välja igapäevarutiinist</w:t>
            </w:r>
          </w:p>
        </w:tc>
        <w:tc>
          <w:tcPr>
            <w:tcW w:w="1403" w:type="dxa"/>
            <w:vAlign w:val="center"/>
          </w:tcPr>
          <w:p w14:paraId="0271A74B"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D2BA59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E7D48CF"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575F16B2"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5F6A146"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5288746E" w14:textId="77777777" w:rsidTr="00DE790B">
        <w:tc>
          <w:tcPr>
            <w:tcW w:w="5018" w:type="dxa"/>
            <w:shd w:val="clear" w:color="auto" w:fill="auto"/>
          </w:tcPr>
          <w:p w14:paraId="3F13A953" w14:textId="77777777" w:rsidR="00147EBA" w:rsidRPr="00C03BB5" w:rsidRDefault="00147EBA" w:rsidP="00DE790B">
            <w:pPr>
              <w:pStyle w:val="NoSpacing"/>
              <w:rPr>
                <w:bCs/>
                <w:color w:val="FF0000"/>
              </w:rPr>
            </w:pPr>
            <w:r w:rsidRPr="00C03BB5">
              <w:rPr>
                <w:color w:val="000000" w:themeColor="text1"/>
              </w:rPr>
              <w:t>Võimalus rakendada oma igapäevase tööga seotud erialaseid oskusi</w:t>
            </w:r>
          </w:p>
        </w:tc>
        <w:tc>
          <w:tcPr>
            <w:tcW w:w="1403" w:type="dxa"/>
            <w:vAlign w:val="center"/>
          </w:tcPr>
          <w:p w14:paraId="7053A7B8"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456447D"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0C8E58FD"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4BF892C3"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1A232D2A"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78A61960" w14:textId="77777777" w:rsidTr="00DE790B">
        <w:tc>
          <w:tcPr>
            <w:tcW w:w="5018" w:type="dxa"/>
            <w:shd w:val="clear" w:color="auto" w:fill="auto"/>
          </w:tcPr>
          <w:p w14:paraId="57E78770" w14:textId="77777777" w:rsidR="00147EBA" w:rsidRPr="00C03BB5" w:rsidRDefault="00147EBA" w:rsidP="00DE790B">
            <w:pPr>
              <w:pStyle w:val="NoSpacing"/>
              <w:rPr>
                <w:color w:val="FF0000"/>
              </w:rPr>
            </w:pPr>
            <w:r w:rsidRPr="00C03BB5">
              <w:rPr>
                <w:rFonts w:cs="Calibri"/>
                <w:color w:val="000000" w:themeColor="text1"/>
              </w:rPr>
              <w:t>Võimalus end proovile panna</w:t>
            </w:r>
          </w:p>
        </w:tc>
        <w:tc>
          <w:tcPr>
            <w:tcW w:w="1403" w:type="dxa"/>
            <w:vAlign w:val="center"/>
          </w:tcPr>
          <w:p w14:paraId="6843A79B"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0681CFEF"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3D12C982"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4C95739"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0B23D4C4"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13018F29" w14:textId="77777777" w:rsidTr="00DE790B">
        <w:tc>
          <w:tcPr>
            <w:tcW w:w="5018" w:type="dxa"/>
            <w:shd w:val="clear" w:color="auto" w:fill="auto"/>
          </w:tcPr>
          <w:p w14:paraId="17285E3B" w14:textId="77777777" w:rsidR="00147EBA" w:rsidRPr="00C03BB5" w:rsidRDefault="00147EBA" w:rsidP="00DE790B">
            <w:pPr>
              <w:pStyle w:val="NoSpacing"/>
              <w:rPr>
                <w:color w:val="000000" w:themeColor="text1"/>
              </w:rPr>
            </w:pPr>
            <w:r w:rsidRPr="00C03BB5">
              <w:rPr>
                <w:color w:val="000000" w:themeColor="text1"/>
              </w:rPr>
              <w:t>Võimalik Kaitseväe poolne ergutus või auastme tõus</w:t>
            </w:r>
          </w:p>
        </w:tc>
        <w:tc>
          <w:tcPr>
            <w:tcW w:w="1403" w:type="dxa"/>
            <w:vAlign w:val="center"/>
          </w:tcPr>
          <w:p w14:paraId="02B3B5B5"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434EA40A"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3AF7F1D2"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5504DC21"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367DCBD6"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0241C928" w14:textId="77777777" w:rsidTr="00DE790B">
        <w:tc>
          <w:tcPr>
            <w:tcW w:w="5018" w:type="dxa"/>
            <w:shd w:val="clear" w:color="auto" w:fill="auto"/>
          </w:tcPr>
          <w:p w14:paraId="3DDDD722" w14:textId="77777777" w:rsidR="00147EBA" w:rsidRPr="00C03BB5" w:rsidRDefault="00147EBA" w:rsidP="00DE790B">
            <w:pPr>
              <w:pStyle w:val="NoSpacing"/>
              <w:rPr>
                <w:bCs/>
                <w:color w:val="000000" w:themeColor="text1"/>
              </w:rPr>
            </w:pPr>
            <w:r w:rsidRPr="00C03BB5">
              <w:rPr>
                <w:rFonts w:cs="Calibri"/>
                <w:color w:val="000000" w:themeColor="text1"/>
              </w:rPr>
              <w:t>Võimalus saada kokku oma teenistuskaaslastega</w:t>
            </w:r>
          </w:p>
        </w:tc>
        <w:tc>
          <w:tcPr>
            <w:tcW w:w="1403" w:type="dxa"/>
            <w:vAlign w:val="center"/>
          </w:tcPr>
          <w:p w14:paraId="029318E2"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602E4E4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B7E9C4A"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733EBC3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48C680A3"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435C03AF" w14:textId="77777777" w:rsidTr="00DE790B">
        <w:tc>
          <w:tcPr>
            <w:tcW w:w="5018" w:type="dxa"/>
            <w:shd w:val="clear" w:color="auto" w:fill="auto"/>
          </w:tcPr>
          <w:p w14:paraId="30CEB223" w14:textId="77777777" w:rsidR="00147EBA" w:rsidRPr="00C03BB5" w:rsidRDefault="00147EBA" w:rsidP="00DE790B">
            <w:pPr>
              <w:pStyle w:val="NoSpacing"/>
              <w:rPr>
                <w:rFonts w:cs="Calibri"/>
                <w:color w:val="000000" w:themeColor="text1"/>
              </w:rPr>
            </w:pPr>
            <w:r w:rsidRPr="00C03BB5">
              <w:rPr>
                <w:color w:val="000000" w:themeColor="text1"/>
              </w:rPr>
              <w:t>Üksuse ühtekuuluvustunne</w:t>
            </w:r>
          </w:p>
        </w:tc>
        <w:tc>
          <w:tcPr>
            <w:tcW w:w="1403" w:type="dxa"/>
            <w:vAlign w:val="center"/>
          </w:tcPr>
          <w:p w14:paraId="0494C1D0"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9DBEB8E"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4E879C1"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4593D2C8"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530A0B30"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7CCB3CCF" w14:textId="77777777" w:rsidTr="00DE790B">
        <w:tc>
          <w:tcPr>
            <w:tcW w:w="5018" w:type="dxa"/>
            <w:shd w:val="clear" w:color="auto" w:fill="auto"/>
          </w:tcPr>
          <w:p w14:paraId="3C0622D9" w14:textId="77777777" w:rsidR="00147EBA" w:rsidRPr="00C03BB5" w:rsidRDefault="00147EBA" w:rsidP="00DE790B">
            <w:pPr>
              <w:pStyle w:val="NoSpacing"/>
              <w:rPr>
                <w:bCs/>
                <w:color w:val="000000" w:themeColor="text1"/>
              </w:rPr>
            </w:pPr>
            <w:r w:rsidRPr="00C03BB5">
              <w:t>Õppekogunemisel</w:t>
            </w:r>
            <w:r w:rsidRPr="00C03BB5">
              <w:rPr>
                <w:color w:val="000000" w:themeColor="text1"/>
              </w:rPr>
              <w:t xml:space="preserve"> osalemise eest makstav toetus</w:t>
            </w:r>
          </w:p>
        </w:tc>
        <w:tc>
          <w:tcPr>
            <w:tcW w:w="1403" w:type="dxa"/>
            <w:vAlign w:val="center"/>
          </w:tcPr>
          <w:p w14:paraId="5273A33E"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394A5525"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73B13B30"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71389CF7"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23EAABBD"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2BB5FFCB" w14:textId="77777777" w:rsidTr="00DE790B">
        <w:tc>
          <w:tcPr>
            <w:tcW w:w="5018" w:type="dxa"/>
            <w:shd w:val="clear" w:color="auto" w:fill="auto"/>
          </w:tcPr>
          <w:p w14:paraId="1BE8D886" w14:textId="77777777" w:rsidR="00147EBA" w:rsidRPr="00C03BB5" w:rsidRDefault="00147EBA" w:rsidP="00DE790B">
            <w:pPr>
              <w:pStyle w:val="NoSpacing"/>
              <w:rPr>
                <w:color w:val="000000" w:themeColor="text1"/>
              </w:rPr>
            </w:pPr>
            <w:r w:rsidRPr="00C03BB5">
              <w:rPr>
                <w:color w:val="000000" w:themeColor="text1"/>
              </w:rPr>
              <w:t>Selgelt sõnastatud õppuse eesmärk</w:t>
            </w:r>
          </w:p>
        </w:tc>
        <w:tc>
          <w:tcPr>
            <w:tcW w:w="1403" w:type="dxa"/>
            <w:vAlign w:val="center"/>
          </w:tcPr>
          <w:p w14:paraId="4EC741F4"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4D3A0D19"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471561A8"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A50414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13E3F837"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3AA012DB" w14:textId="77777777" w:rsidTr="00DE790B">
        <w:tc>
          <w:tcPr>
            <w:tcW w:w="5018" w:type="dxa"/>
            <w:shd w:val="clear" w:color="auto" w:fill="auto"/>
          </w:tcPr>
          <w:p w14:paraId="0022CFDD" w14:textId="77777777" w:rsidR="00147EBA" w:rsidRPr="00C03BB5" w:rsidRDefault="00147EBA" w:rsidP="00DE790B">
            <w:pPr>
              <w:pStyle w:val="NoSpacing"/>
              <w:rPr>
                <w:color w:val="000000" w:themeColor="text1"/>
              </w:rPr>
            </w:pPr>
            <w:r w:rsidRPr="00C03BB5">
              <w:rPr>
                <w:color w:val="000000" w:themeColor="text1"/>
              </w:rPr>
              <w:t>Õppuse praktiline tulemus riigikaitse jaoks</w:t>
            </w:r>
          </w:p>
        </w:tc>
        <w:tc>
          <w:tcPr>
            <w:tcW w:w="1403" w:type="dxa"/>
            <w:vAlign w:val="center"/>
          </w:tcPr>
          <w:p w14:paraId="528CFED7"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061968B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17D3A202"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2CFAD29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2D6C9BC1" w14:textId="77777777" w:rsidR="00147EBA" w:rsidRPr="00C03BB5" w:rsidRDefault="00147EBA" w:rsidP="00DE790B">
            <w:pPr>
              <w:pStyle w:val="NoSpacing"/>
              <w:jc w:val="center"/>
              <w:rPr>
                <w:color w:val="000000" w:themeColor="text1"/>
              </w:rPr>
            </w:pPr>
            <w:r w:rsidRPr="00C03BB5">
              <w:rPr>
                <w:color w:val="000000" w:themeColor="text1"/>
              </w:rPr>
              <w:t>5</w:t>
            </w:r>
          </w:p>
        </w:tc>
      </w:tr>
    </w:tbl>
    <w:p w14:paraId="3ED9278B" w14:textId="20F410C9" w:rsidR="006673C3" w:rsidRPr="00C03BB5" w:rsidRDefault="00DB5FB2" w:rsidP="005302EB">
      <w:pPr>
        <w:pStyle w:val="NoSpacing"/>
        <w:numPr>
          <w:ilvl w:val="0"/>
          <w:numId w:val="1"/>
        </w:numPr>
        <w:spacing w:before="240"/>
        <w:jc w:val="both"/>
        <w:rPr>
          <w:color w:val="000000" w:themeColor="text1"/>
        </w:rPr>
      </w:pPr>
      <w:r w:rsidRPr="00051292">
        <w:rPr>
          <w:color w:val="00B0F0"/>
        </w:rPr>
        <w:lastRenderedPageBreak/>
        <w:t xml:space="preserve">[osalejatelt] </w:t>
      </w:r>
      <w:r w:rsidR="006673C3" w:rsidRPr="00C03BB5">
        <w:rPr>
          <w:color w:val="000000" w:themeColor="text1"/>
        </w:rPr>
        <w:t>Mi</w:t>
      </w:r>
      <w:r w:rsidR="00FF419C" w:rsidRPr="00C03BB5">
        <w:rPr>
          <w:color w:val="000000" w:themeColor="text1"/>
        </w:rPr>
        <w:t>llise hinnangu annate käesoleva</w:t>
      </w:r>
      <w:r w:rsidR="00C10385" w:rsidRPr="00C03BB5">
        <w:rPr>
          <w:color w:val="000000" w:themeColor="text1"/>
        </w:rPr>
        <w:t xml:space="preserve"> </w:t>
      </w:r>
      <w:r w:rsidR="00C10385" w:rsidRPr="00981605">
        <w:rPr>
          <w:strike/>
          <w:color w:val="FF0000"/>
        </w:rPr>
        <w:t>lisa</w:t>
      </w:r>
      <w:r w:rsidR="00FF419C" w:rsidRPr="00C03BB5">
        <w:rPr>
          <w:color w:val="000000" w:themeColor="text1"/>
        </w:rPr>
        <w:t>õppekogunemise erinevatele tahkudele</w:t>
      </w:r>
      <w:r w:rsidR="006673C3" w:rsidRPr="00C03BB5">
        <w:rPr>
          <w:color w:val="000000" w:themeColor="text1"/>
        </w:rPr>
        <w:t>?</w:t>
      </w:r>
      <w:r w:rsidR="006149EB" w:rsidRPr="00C03BB5">
        <w:rPr>
          <w:color w:val="000000" w:themeColor="text1"/>
        </w:rPr>
        <w:t xml:space="preserve"> </w:t>
      </w:r>
      <w:r w:rsidR="006149EB" w:rsidRPr="00C03BB5">
        <w:rPr>
          <w:bCs/>
          <w:i/>
          <w:color w:val="000000" w:themeColor="text1"/>
        </w:rPr>
        <w:t>(Palun vastake igal rea</w:t>
      </w:r>
      <w:r w:rsidR="00147EBA" w:rsidRPr="00C03BB5">
        <w:rPr>
          <w:bCs/>
          <w:i/>
          <w:color w:val="000000" w:themeColor="text1"/>
        </w:rPr>
        <w:t>l)</w:t>
      </w:r>
    </w:p>
    <w:tbl>
      <w:tblPr>
        <w:tblStyle w:val="TableGrid"/>
        <w:tblW w:w="10372" w:type="dxa"/>
        <w:tblInd w:w="-5" w:type="dxa"/>
        <w:tblLook w:val="04A0" w:firstRow="1" w:lastRow="0" w:firstColumn="1" w:lastColumn="0" w:noHBand="0" w:noVBand="1"/>
      </w:tblPr>
      <w:tblGrid>
        <w:gridCol w:w="5950"/>
        <w:gridCol w:w="853"/>
        <w:gridCol w:w="854"/>
        <w:gridCol w:w="854"/>
        <w:gridCol w:w="854"/>
        <w:gridCol w:w="1007"/>
      </w:tblGrid>
      <w:tr w:rsidR="00147EBA" w:rsidRPr="00C03BB5" w14:paraId="39D89E04" w14:textId="77777777" w:rsidTr="00DE790B">
        <w:trPr>
          <w:trHeight w:val="581"/>
        </w:trPr>
        <w:tc>
          <w:tcPr>
            <w:tcW w:w="5950" w:type="dxa"/>
          </w:tcPr>
          <w:p w14:paraId="63DC7861" w14:textId="77777777" w:rsidR="00147EBA" w:rsidRPr="00C03BB5" w:rsidRDefault="00147EBA" w:rsidP="00DE790B">
            <w:pPr>
              <w:pStyle w:val="NoSpacing"/>
              <w:ind w:left="360"/>
              <w:rPr>
                <w:color w:val="000000" w:themeColor="text1"/>
              </w:rPr>
            </w:pPr>
          </w:p>
        </w:tc>
        <w:tc>
          <w:tcPr>
            <w:tcW w:w="853" w:type="dxa"/>
          </w:tcPr>
          <w:p w14:paraId="1C031DEC" w14:textId="77777777" w:rsidR="00147EBA" w:rsidRPr="00C03BB5" w:rsidRDefault="00147EBA" w:rsidP="00DE790B">
            <w:pPr>
              <w:pStyle w:val="NoSpacing"/>
              <w:jc w:val="center"/>
              <w:rPr>
                <w:bCs/>
                <w:color w:val="000000" w:themeColor="text1"/>
              </w:rPr>
            </w:pPr>
            <w:r w:rsidRPr="00C03BB5">
              <w:rPr>
                <w:bCs/>
                <w:color w:val="000000" w:themeColor="text1"/>
              </w:rPr>
              <w:t>Väga hea</w:t>
            </w:r>
          </w:p>
        </w:tc>
        <w:tc>
          <w:tcPr>
            <w:tcW w:w="854" w:type="dxa"/>
          </w:tcPr>
          <w:p w14:paraId="3E9FA3CD" w14:textId="77777777" w:rsidR="00147EBA" w:rsidRPr="00C03BB5" w:rsidRDefault="00147EBA" w:rsidP="00DE790B">
            <w:pPr>
              <w:pStyle w:val="NoSpacing"/>
              <w:jc w:val="center"/>
              <w:rPr>
                <w:bCs/>
                <w:color w:val="000000" w:themeColor="text1"/>
              </w:rPr>
            </w:pPr>
            <w:r w:rsidRPr="00C03BB5">
              <w:rPr>
                <w:bCs/>
                <w:color w:val="000000" w:themeColor="text1"/>
              </w:rPr>
              <w:t>Pigem hea</w:t>
            </w:r>
          </w:p>
        </w:tc>
        <w:tc>
          <w:tcPr>
            <w:tcW w:w="854" w:type="dxa"/>
          </w:tcPr>
          <w:p w14:paraId="0D5BCABD" w14:textId="77777777" w:rsidR="00147EBA" w:rsidRPr="00C03BB5" w:rsidRDefault="00147EBA" w:rsidP="00DE790B">
            <w:pPr>
              <w:pStyle w:val="NoSpacing"/>
              <w:jc w:val="center"/>
              <w:rPr>
                <w:bCs/>
                <w:color w:val="000000" w:themeColor="text1"/>
              </w:rPr>
            </w:pPr>
            <w:r w:rsidRPr="00C03BB5">
              <w:rPr>
                <w:bCs/>
                <w:color w:val="000000" w:themeColor="text1"/>
              </w:rPr>
              <w:t>Pigem halb</w:t>
            </w:r>
          </w:p>
        </w:tc>
        <w:tc>
          <w:tcPr>
            <w:tcW w:w="854" w:type="dxa"/>
          </w:tcPr>
          <w:p w14:paraId="157D7148" w14:textId="77777777" w:rsidR="00147EBA" w:rsidRPr="00C03BB5" w:rsidRDefault="00147EBA" w:rsidP="00DE790B">
            <w:pPr>
              <w:pStyle w:val="NoSpacing"/>
              <w:jc w:val="center"/>
              <w:rPr>
                <w:bCs/>
                <w:color w:val="000000" w:themeColor="text1"/>
              </w:rPr>
            </w:pPr>
            <w:r w:rsidRPr="00C03BB5">
              <w:rPr>
                <w:bCs/>
                <w:color w:val="000000" w:themeColor="text1"/>
              </w:rPr>
              <w:t>Väga halb</w:t>
            </w:r>
          </w:p>
        </w:tc>
        <w:tc>
          <w:tcPr>
            <w:tcW w:w="1007" w:type="dxa"/>
          </w:tcPr>
          <w:p w14:paraId="086F889D" w14:textId="77777777" w:rsidR="00147EBA" w:rsidRPr="00C03BB5" w:rsidRDefault="00147EBA" w:rsidP="00DE790B">
            <w:pPr>
              <w:pStyle w:val="NoSpacing"/>
              <w:jc w:val="center"/>
              <w:rPr>
                <w:bCs/>
                <w:color w:val="000000" w:themeColor="text1"/>
              </w:rPr>
            </w:pPr>
            <w:r w:rsidRPr="00C03BB5">
              <w:rPr>
                <w:bCs/>
                <w:color w:val="000000" w:themeColor="text1"/>
              </w:rPr>
              <w:t>Ei oska öelda</w:t>
            </w:r>
          </w:p>
        </w:tc>
      </w:tr>
      <w:tr w:rsidR="00147EBA" w:rsidRPr="00C03BB5" w14:paraId="17AF67C5" w14:textId="77777777" w:rsidTr="00DE790B">
        <w:trPr>
          <w:trHeight w:val="299"/>
        </w:trPr>
        <w:tc>
          <w:tcPr>
            <w:tcW w:w="5950" w:type="dxa"/>
          </w:tcPr>
          <w:p w14:paraId="4632D505" w14:textId="77777777" w:rsidR="00147EBA" w:rsidRPr="00C03BB5" w:rsidRDefault="00147EBA" w:rsidP="00DE790B">
            <w:pPr>
              <w:pStyle w:val="NoSpacing"/>
              <w:rPr>
                <w:color w:val="000000" w:themeColor="text1"/>
              </w:rPr>
            </w:pPr>
            <w:r w:rsidRPr="00C03BB5">
              <w:rPr>
                <w:rFonts w:eastAsia="Times New Roman" w:cs="Arial"/>
                <w:color w:val="000000" w:themeColor="text1"/>
              </w:rPr>
              <w:t>Õppekogunemise üldine korraldus</w:t>
            </w:r>
          </w:p>
        </w:tc>
        <w:tc>
          <w:tcPr>
            <w:tcW w:w="853" w:type="dxa"/>
            <w:vAlign w:val="center"/>
          </w:tcPr>
          <w:p w14:paraId="27230B4B"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0674F3FF"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4FC13682"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4254EDE5"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4F374DC5"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5F27FF2C" w14:textId="77777777" w:rsidTr="00DE790B">
        <w:trPr>
          <w:trHeight w:val="299"/>
        </w:trPr>
        <w:tc>
          <w:tcPr>
            <w:tcW w:w="5950" w:type="dxa"/>
          </w:tcPr>
          <w:p w14:paraId="3F2CA4F1" w14:textId="77777777" w:rsidR="00147EBA" w:rsidRPr="00C03BB5" w:rsidRDefault="00147EBA" w:rsidP="00DE790B">
            <w:pPr>
              <w:pStyle w:val="NoSpacing"/>
              <w:rPr>
                <w:rFonts w:eastAsia="Times New Roman" w:cs="Arial"/>
                <w:color w:val="000000" w:themeColor="text1"/>
              </w:rPr>
            </w:pPr>
            <w:r w:rsidRPr="00C03BB5">
              <w:rPr>
                <w:rFonts w:eastAsia="Times New Roman" w:cs="Arial"/>
                <w:color w:val="000000" w:themeColor="text1"/>
              </w:rPr>
              <w:t>Saabumine ja varustuse väljavõtmine</w:t>
            </w:r>
          </w:p>
        </w:tc>
        <w:tc>
          <w:tcPr>
            <w:tcW w:w="853" w:type="dxa"/>
            <w:vAlign w:val="center"/>
          </w:tcPr>
          <w:p w14:paraId="2EC08A1E"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2B7F6F33"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52D9CA3F"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0830C11C"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16D0A11"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0F785CE3" w14:textId="77777777" w:rsidTr="00DE790B">
        <w:trPr>
          <w:trHeight w:val="282"/>
        </w:trPr>
        <w:tc>
          <w:tcPr>
            <w:tcW w:w="5950" w:type="dxa"/>
          </w:tcPr>
          <w:p w14:paraId="1C752263"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Toitlustamine</w:t>
            </w:r>
          </w:p>
        </w:tc>
        <w:tc>
          <w:tcPr>
            <w:tcW w:w="853" w:type="dxa"/>
            <w:vAlign w:val="center"/>
          </w:tcPr>
          <w:p w14:paraId="54B4FCEA"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3E578BC1"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3F99306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2E379BF"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1BC27E6A"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0350233" w14:textId="77777777" w:rsidTr="00DE790B">
        <w:trPr>
          <w:trHeight w:val="299"/>
        </w:trPr>
        <w:tc>
          <w:tcPr>
            <w:tcW w:w="5950" w:type="dxa"/>
          </w:tcPr>
          <w:p w14:paraId="179022AB" w14:textId="77777777" w:rsidR="00147EBA" w:rsidRPr="00C03BB5" w:rsidRDefault="00147EBA" w:rsidP="00DE790B">
            <w:pPr>
              <w:pStyle w:val="NoSpacing"/>
              <w:rPr>
                <w:rFonts w:eastAsia="Times New Roman" w:cs="Arial"/>
                <w:color w:val="000000" w:themeColor="text1"/>
              </w:rPr>
            </w:pPr>
            <w:r w:rsidRPr="00C03BB5">
              <w:rPr>
                <w:rFonts w:eastAsia="Times New Roman" w:cs="Arial"/>
                <w:color w:val="000000" w:themeColor="text1"/>
              </w:rPr>
              <w:t>Tegevuste ja ülesannete sisukus</w:t>
            </w:r>
          </w:p>
        </w:tc>
        <w:tc>
          <w:tcPr>
            <w:tcW w:w="853" w:type="dxa"/>
            <w:vAlign w:val="center"/>
          </w:tcPr>
          <w:p w14:paraId="0F8EC86D"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73ABA9F4"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1BA3E3DD"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9695040"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838A594"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65275576" w14:textId="77777777" w:rsidTr="00DE790B">
        <w:trPr>
          <w:trHeight w:val="282"/>
        </w:trPr>
        <w:tc>
          <w:tcPr>
            <w:tcW w:w="5950" w:type="dxa"/>
          </w:tcPr>
          <w:p w14:paraId="3273CC08" w14:textId="77777777" w:rsidR="00147EBA" w:rsidRPr="00C03BB5" w:rsidRDefault="00147EBA" w:rsidP="00DE790B">
            <w:pPr>
              <w:pStyle w:val="NoSpacing"/>
              <w:rPr>
                <w:color w:val="000000" w:themeColor="text1"/>
              </w:rPr>
            </w:pPr>
            <w:r w:rsidRPr="00C03BB5">
              <w:rPr>
                <w:rFonts w:eastAsia="Times New Roman" w:cs="Arial"/>
                <w:noProof/>
                <w:color w:val="000000" w:themeColor="text1"/>
              </w:rPr>
              <w:t>Ülemate teadmiste ja oskuste tase</w:t>
            </w:r>
          </w:p>
        </w:tc>
        <w:tc>
          <w:tcPr>
            <w:tcW w:w="853" w:type="dxa"/>
            <w:vAlign w:val="center"/>
          </w:tcPr>
          <w:p w14:paraId="1F671438"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507F5C7E"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410C37C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0CC567C7"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0C2AE888"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67C4AAB5" w14:textId="77777777" w:rsidTr="00DE790B">
        <w:trPr>
          <w:trHeight w:val="299"/>
        </w:trPr>
        <w:tc>
          <w:tcPr>
            <w:tcW w:w="5950" w:type="dxa"/>
          </w:tcPr>
          <w:p w14:paraId="31068894" w14:textId="77777777" w:rsidR="00147EBA" w:rsidRPr="00C03BB5" w:rsidRDefault="00147EBA" w:rsidP="00DE790B">
            <w:pPr>
              <w:pStyle w:val="NoSpacing"/>
              <w:rPr>
                <w:color w:val="000000" w:themeColor="text1"/>
              </w:rPr>
            </w:pPr>
            <w:r w:rsidRPr="00C03BB5">
              <w:rPr>
                <w:rFonts w:eastAsia="Times New Roman" w:cs="Arial"/>
                <w:color w:val="000000" w:themeColor="text1"/>
              </w:rPr>
              <w:t>Üksuse sõjalised oskused ja koostöövõime</w:t>
            </w:r>
          </w:p>
        </w:tc>
        <w:tc>
          <w:tcPr>
            <w:tcW w:w="853" w:type="dxa"/>
            <w:vAlign w:val="center"/>
          </w:tcPr>
          <w:p w14:paraId="62B26124"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704597F0"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38E2C7AD"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6F130A7E"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48866B06"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DD1FB31" w14:textId="77777777" w:rsidTr="00DE790B">
        <w:trPr>
          <w:trHeight w:val="299"/>
        </w:trPr>
        <w:tc>
          <w:tcPr>
            <w:tcW w:w="5950" w:type="dxa"/>
          </w:tcPr>
          <w:p w14:paraId="7ED5C04F" w14:textId="77777777" w:rsidR="00147EBA" w:rsidRPr="00C03BB5" w:rsidRDefault="00147EBA" w:rsidP="00DE790B">
            <w:pPr>
              <w:pStyle w:val="NoSpacing"/>
              <w:rPr>
                <w:color w:val="000000" w:themeColor="text1"/>
              </w:rPr>
            </w:pPr>
            <w:r w:rsidRPr="00C03BB5">
              <w:rPr>
                <w:rFonts w:eastAsia="Times New Roman" w:cs="Arial"/>
                <w:color w:val="000000" w:themeColor="text1"/>
              </w:rPr>
              <w:t>Kaitseväe üldine varustus</w:t>
            </w:r>
          </w:p>
        </w:tc>
        <w:tc>
          <w:tcPr>
            <w:tcW w:w="853" w:type="dxa"/>
            <w:vAlign w:val="center"/>
          </w:tcPr>
          <w:p w14:paraId="693F9FBE"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48E01E67"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58FB4236"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3A2807EE"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2CC50809"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4744976" w14:textId="77777777" w:rsidTr="00DE790B">
        <w:trPr>
          <w:trHeight w:val="282"/>
        </w:trPr>
        <w:tc>
          <w:tcPr>
            <w:tcW w:w="5950" w:type="dxa"/>
          </w:tcPr>
          <w:p w14:paraId="1B9E49F0"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Teile antud individuaalse varustuse sobivus ja mugavus</w:t>
            </w:r>
          </w:p>
        </w:tc>
        <w:tc>
          <w:tcPr>
            <w:tcW w:w="853" w:type="dxa"/>
            <w:vAlign w:val="center"/>
          </w:tcPr>
          <w:p w14:paraId="22874C70"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3B8C2CC5"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0B9E515E"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53A447C8"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6062AC2E"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0A39E9AC" w14:textId="77777777" w:rsidTr="00DE790B">
        <w:trPr>
          <w:trHeight w:val="299"/>
        </w:trPr>
        <w:tc>
          <w:tcPr>
            <w:tcW w:w="5950" w:type="dxa"/>
          </w:tcPr>
          <w:p w14:paraId="3C330B29"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Õppekogunemisel viibitud aja eest makstav toetus</w:t>
            </w:r>
          </w:p>
        </w:tc>
        <w:tc>
          <w:tcPr>
            <w:tcW w:w="853" w:type="dxa"/>
            <w:vAlign w:val="center"/>
          </w:tcPr>
          <w:p w14:paraId="0D3FEED4"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68B9E0B4"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3DEE413E"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849B7EB"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3F21AEC1"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F222A8E" w14:textId="77777777" w:rsidTr="00DE790B">
        <w:trPr>
          <w:trHeight w:val="282"/>
        </w:trPr>
        <w:tc>
          <w:tcPr>
            <w:tcW w:w="5950" w:type="dxa"/>
          </w:tcPr>
          <w:p w14:paraId="6AC630DE"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Ülemate suhtumine õppekogunemisel osalejatesse</w:t>
            </w:r>
          </w:p>
        </w:tc>
        <w:tc>
          <w:tcPr>
            <w:tcW w:w="853" w:type="dxa"/>
            <w:vAlign w:val="center"/>
          </w:tcPr>
          <w:p w14:paraId="504D9621"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4B8555F7"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553FC6B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0AB80A9E"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17C0D97"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1DAC7C3" w14:textId="77777777" w:rsidTr="00DE790B">
        <w:trPr>
          <w:trHeight w:val="299"/>
        </w:trPr>
        <w:tc>
          <w:tcPr>
            <w:tcW w:w="5950" w:type="dxa"/>
          </w:tcPr>
          <w:p w14:paraId="7CC7551C"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Õppekogunemise emotsionaalne õhustik</w:t>
            </w:r>
          </w:p>
        </w:tc>
        <w:tc>
          <w:tcPr>
            <w:tcW w:w="853" w:type="dxa"/>
            <w:vAlign w:val="center"/>
          </w:tcPr>
          <w:p w14:paraId="061916F9"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0B93156B"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24A95DE0"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1083101A"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0F0D71FE"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7F57E62" w14:textId="77777777" w:rsidTr="00DE790B">
        <w:trPr>
          <w:trHeight w:val="282"/>
        </w:trPr>
        <w:tc>
          <w:tcPr>
            <w:tcW w:w="5950" w:type="dxa"/>
          </w:tcPr>
          <w:p w14:paraId="112E36F2"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Oma üksuse ühtekuuluvustunne ja sidusus</w:t>
            </w:r>
          </w:p>
        </w:tc>
        <w:tc>
          <w:tcPr>
            <w:tcW w:w="853" w:type="dxa"/>
            <w:vAlign w:val="center"/>
          </w:tcPr>
          <w:p w14:paraId="34FE90BF"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2503B705"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1A91072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48CCD9FB"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75D35875"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465A6CA" w14:textId="77777777" w:rsidTr="00DE790B">
        <w:trPr>
          <w:trHeight w:val="299"/>
        </w:trPr>
        <w:tc>
          <w:tcPr>
            <w:tcW w:w="5950" w:type="dxa"/>
          </w:tcPr>
          <w:p w14:paraId="2FFE5570" w14:textId="77777777" w:rsidR="00147EBA" w:rsidRPr="00C03BB5" w:rsidRDefault="00147EBA" w:rsidP="00DE790B">
            <w:pPr>
              <w:pStyle w:val="NoSpacing"/>
              <w:jc w:val="both"/>
              <w:rPr>
                <w:rFonts w:eastAsia="Times New Roman" w:cs="Arial"/>
                <w:color w:val="000000" w:themeColor="text1"/>
              </w:rPr>
            </w:pPr>
            <w:r w:rsidRPr="00C03BB5">
              <w:rPr>
                <w:rFonts w:eastAsia="Times New Roman" w:cs="Arial"/>
                <w:color w:val="000000" w:themeColor="text1"/>
              </w:rPr>
              <w:t>Aja efektiivne kasutus õppusel</w:t>
            </w:r>
          </w:p>
        </w:tc>
        <w:tc>
          <w:tcPr>
            <w:tcW w:w="853" w:type="dxa"/>
            <w:vAlign w:val="center"/>
          </w:tcPr>
          <w:p w14:paraId="4B206960"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357770DA"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42312107"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1CCEE78"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DE56522"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65985A0" w14:textId="77777777" w:rsidTr="00DE790B">
        <w:trPr>
          <w:trHeight w:val="282"/>
        </w:trPr>
        <w:tc>
          <w:tcPr>
            <w:tcW w:w="5950" w:type="dxa"/>
          </w:tcPr>
          <w:p w14:paraId="0ABC5A45" w14:textId="77777777" w:rsidR="00147EBA" w:rsidRPr="00F16C01" w:rsidRDefault="00147EBA" w:rsidP="00DE790B">
            <w:pPr>
              <w:pStyle w:val="NoSpacing"/>
              <w:jc w:val="both"/>
              <w:rPr>
                <w:rFonts w:eastAsia="Times New Roman" w:cs="Arial"/>
                <w:color w:val="000000" w:themeColor="text1"/>
              </w:rPr>
            </w:pPr>
            <w:r w:rsidRPr="00F16C01">
              <w:rPr>
                <w:rFonts w:eastAsia="Times New Roman" w:cs="Arial"/>
                <w:color w:val="000000" w:themeColor="text1"/>
              </w:rPr>
              <w:t>Iseenda sooritus ülesannete täitmisel</w:t>
            </w:r>
          </w:p>
        </w:tc>
        <w:tc>
          <w:tcPr>
            <w:tcW w:w="853" w:type="dxa"/>
            <w:vAlign w:val="center"/>
          </w:tcPr>
          <w:p w14:paraId="76DFB618" w14:textId="77777777" w:rsidR="00147EBA" w:rsidRPr="00F16C01" w:rsidRDefault="00147EBA" w:rsidP="00DE790B">
            <w:pPr>
              <w:pStyle w:val="NoSpacing"/>
              <w:jc w:val="center"/>
              <w:rPr>
                <w:color w:val="000000" w:themeColor="text1"/>
              </w:rPr>
            </w:pPr>
            <w:r w:rsidRPr="00F16C01">
              <w:rPr>
                <w:color w:val="000000" w:themeColor="text1"/>
              </w:rPr>
              <w:t>1</w:t>
            </w:r>
          </w:p>
        </w:tc>
        <w:tc>
          <w:tcPr>
            <w:tcW w:w="854" w:type="dxa"/>
            <w:vAlign w:val="center"/>
          </w:tcPr>
          <w:p w14:paraId="7F59BD49" w14:textId="77777777" w:rsidR="00147EBA" w:rsidRPr="00F16C01" w:rsidRDefault="00147EBA" w:rsidP="00DE790B">
            <w:pPr>
              <w:pStyle w:val="NoSpacing"/>
              <w:jc w:val="center"/>
              <w:rPr>
                <w:color w:val="000000" w:themeColor="text1"/>
              </w:rPr>
            </w:pPr>
            <w:r w:rsidRPr="00F16C01">
              <w:rPr>
                <w:color w:val="000000" w:themeColor="text1"/>
              </w:rPr>
              <w:t>2</w:t>
            </w:r>
          </w:p>
        </w:tc>
        <w:tc>
          <w:tcPr>
            <w:tcW w:w="854" w:type="dxa"/>
            <w:vAlign w:val="center"/>
          </w:tcPr>
          <w:p w14:paraId="30BFA26A" w14:textId="77777777" w:rsidR="00147EBA" w:rsidRPr="00F16C01" w:rsidRDefault="00147EBA" w:rsidP="00DE790B">
            <w:pPr>
              <w:pStyle w:val="NoSpacing"/>
              <w:jc w:val="center"/>
              <w:rPr>
                <w:color w:val="000000" w:themeColor="text1"/>
              </w:rPr>
            </w:pPr>
            <w:r w:rsidRPr="00F16C01">
              <w:rPr>
                <w:color w:val="000000" w:themeColor="text1"/>
              </w:rPr>
              <w:t>3</w:t>
            </w:r>
          </w:p>
        </w:tc>
        <w:tc>
          <w:tcPr>
            <w:tcW w:w="854" w:type="dxa"/>
            <w:vAlign w:val="center"/>
          </w:tcPr>
          <w:p w14:paraId="42C690F4" w14:textId="77777777" w:rsidR="00147EBA" w:rsidRPr="00F16C01" w:rsidRDefault="00147EBA" w:rsidP="00DE790B">
            <w:pPr>
              <w:pStyle w:val="NoSpacing"/>
              <w:jc w:val="center"/>
              <w:rPr>
                <w:color w:val="000000" w:themeColor="text1"/>
              </w:rPr>
            </w:pPr>
            <w:r w:rsidRPr="00F16C01">
              <w:rPr>
                <w:color w:val="000000" w:themeColor="text1"/>
              </w:rPr>
              <w:t>4</w:t>
            </w:r>
          </w:p>
        </w:tc>
        <w:tc>
          <w:tcPr>
            <w:tcW w:w="1007" w:type="dxa"/>
          </w:tcPr>
          <w:p w14:paraId="56B3AF50" w14:textId="77777777" w:rsidR="00147EBA" w:rsidRPr="00F16C01" w:rsidRDefault="00147EBA" w:rsidP="00DE790B">
            <w:pPr>
              <w:pStyle w:val="NoSpacing"/>
              <w:jc w:val="center"/>
              <w:rPr>
                <w:color w:val="000000" w:themeColor="text1"/>
              </w:rPr>
            </w:pPr>
            <w:r w:rsidRPr="00F16C01">
              <w:rPr>
                <w:color w:val="000000" w:themeColor="text1"/>
              </w:rPr>
              <w:t>88</w:t>
            </w:r>
          </w:p>
        </w:tc>
      </w:tr>
      <w:tr w:rsidR="00563C58" w:rsidRPr="00C03BB5" w14:paraId="4B5F285E" w14:textId="77777777" w:rsidTr="00DE790B">
        <w:trPr>
          <w:trHeight w:val="282"/>
        </w:trPr>
        <w:tc>
          <w:tcPr>
            <w:tcW w:w="5950" w:type="dxa"/>
          </w:tcPr>
          <w:p w14:paraId="2BD63024" w14:textId="2CEC5A18" w:rsidR="00563C58" w:rsidRPr="00F16C01" w:rsidRDefault="00563C58" w:rsidP="00563C58">
            <w:pPr>
              <w:pStyle w:val="NoSpacing"/>
              <w:jc w:val="both"/>
              <w:rPr>
                <w:rFonts w:eastAsia="Times New Roman" w:cs="Arial"/>
                <w:color w:val="000000" w:themeColor="text1"/>
              </w:rPr>
            </w:pPr>
            <w:r w:rsidRPr="00F16C01">
              <w:rPr>
                <w:rFonts w:eastAsia="Times New Roman" w:cs="Arial"/>
                <w:color w:val="000000" w:themeColor="text1"/>
              </w:rPr>
              <w:t>Lahkumine ja varustuse tagasiandmine</w:t>
            </w:r>
          </w:p>
        </w:tc>
        <w:tc>
          <w:tcPr>
            <w:tcW w:w="853" w:type="dxa"/>
            <w:vAlign w:val="center"/>
          </w:tcPr>
          <w:p w14:paraId="53019E6F" w14:textId="02490FBB" w:rsidR="00563C58" w:rsidRPr="00F16C01" w:rsidRDefault="00563C58" w:rsidP="00563C58">
            <w:pPr>
              <w:pStyle w:val="NoSpacing"/>
              <w:jc w:val="center"/>
              <w:rPr>
                <w:color w:val="000000" w:themeColor="text1"/>
              </w:rPr>
            </w:pPr>
            <w:r w:rsidRPr="00F16C01">
              <w:rPr>
                <w:color w:val="000000" w:themeColor="text1"/>
              </w:rPr>
              <w:t>1</w:t>
            </w:r>
          </w:p>
        </w:tc>
        <w:tc>
          <w:tcPr>
            <w:tcW w:w="854" w:type="dxa"/>
            <w:vAlign w:val="center"/>
          </w:tcPr>
          <w:p w14:paraId="0027DB80" w14:textId="47ED3793" w:rsidR="00563C58" w:rsidRPr="00F16C01" w:rsidRDefault="00563C58" w:rsidP="00563C58">
            <w:pPr>
              <w:pStyle w:val="NoSpacing"/>
              <w:jc w:val="center"/>
              <w:rPr>
                <w:color w:val="000000" w:themeColor="text1"/>
              </w:rPr>
            </w:pPr>
            <w:r w:rsidRPr="00F16C01">
              <w:rPr>
                <w:color w:val="000000" w:themeColor="text1"/>
              </w:rPr>
              <w:t>2</w:t>
            </w:r>
          </w:p>
        </w:tc>
        <w:tc>
          <w:tcPr>
            <w:tcW w:w="854" w:type="dxa"/>
            <w:vAlign w:val="center"/>
          </w:tcPr>
          <w:p w14:paraId="141C6271" w14:textId="7279D68C" w:rsidR="00563C58" w:rsidRPr="00F16C01" w:rsidRDefault="00563C58" w:rsidP="00563C58">
            <w:pPr>
              <w:pStyle w:val="NoSpacing"/>
              <w:jc w:val="center"/>
              <w:rPr>
                <w:color w:val="000000" w:themeColor="text1"/>
              </w:rPr>
            </w:pPr>
            <w:r w:rsidRPr="00F16C01">
              <w:rPr>
                <w:color w:val="000000" w:themeColor="text1"/>
              </w:rPr>
              <w:t>3</w:t>
            </w:r>
          </w:p>
        </w:tc>
        <w:tc>
          <w:tcPr>
            <w:tcW w:w="854" w:type="dxa"/>
            <w:vAlign w:val="center"/>
          </w:tcPr>
          <w:p w14:paraId="1FF95196" w14:textId="4728A907" w:rsidR="00563C58" w:rsidRPr="00F16C01" w:rsidRDefault="00563C58" w:rsidP="00563C58">
            <w:pPr>
              <w:pStyle w:val="NoSpacing"/>
              <w:jc w:val="center"/>
              <w:rPr>
                <w:color w:val="000000" w:themeColor="text1"/>
              </w:rPr>
            </w:pPr>
            <w:r w:rsidRPr="00F16C01">
              <w:rPr>
                <w:color w:val="000000" w:themeColor="text1"/>
              </w:rPr>
              <w:t>4</w:t>
            </w:r>
          </w:p>
        </w:tc>
        <w:tc>
          <w:tcPr>
            <w:tcW w:w="1007" w:type="dxa"/>
          </w:tcPr>
          <w:p w14:paraId="3ABBA2BE" w14:textId="798505B4" w:rsidR="00563C58" w:rsidRPr="00F16C01" w:rsidRDefault="00563C58" w:rsidP="00563C58">
            <w:pPr>
              <w:pStyle w:val="NoSpacing"/>
              <w:jc w:val="center"/>
              <w:rPr>
                <w:color w:val="000000" w:themeColor="text1"/>
              </w:rPr>
            </w:pPr>
            <w:r w:rsidRPr="00F16C01">
              <w:rPr>
                <w:color w:val="000000" w:themeColor="text1"/>
              </w:rPr>
              <w:t>88</w:t>
            </w:r>
          </w:p>
        </w:tc>
      </w:tr>
    </w:tbl>
    <w:p w14:paraId="2E53DD3C" w14:textId="3E2C7C8F" w:rsidR="00EB1E92" w:rsidRPr="00C03BB5" w:rsidRDefault="00EB1E92" w:rsidP="00EB1E92">
      <w:pPr>
        <w:pStyle w:val="ListParagraph"/>
        <w:spacing w:after="0"/>
        <w:ind w:left="357"/>
        <w:rPr>
          <w:color w:val="000000" w:themeColor="text1"/>
        </w:rPr>
      </w:pPr>
    </w:p>
    <w:p w14:paraId="302E43EC" w14:textId="151C544E" w:rsidR="00784B45" w:rsidRPr="00981605" w:rsidRDefault="0000436F" w:rsidP="00981605">
      <w:pPr>
        <w:pStyle w:val="ListParagraph"/>
        <w:numPr>
          <w:ilvl w:val="0"/>
          <w:numId w:val="1"/>
        </w:numPr>
        <w:rPr>
          <w:color w:val="000000" w:themeColor="text1"/>
        </w:rPr>
      </w:pPr>
      <w:r w:rsidRPr="00051292">
        <w:rPr>
          <w:color w:val="00B0F0"/>
        </w:rPr>
        <w:t xml:space="preserve">[osalejatelt] </w:t>
      </w:r>
      <w:r w:rsidR="00981605" w:rsidRPr="00981605">
        <w:rPr>
          <w:color w:val="FF0000"/>
        </w:rPr>
        <w:t xml:space="preserve">Mis õppekogunemisel kogetust suurendas ja/või vähendas Teie soovi osaleda järgmisel õppekogunemisel? </w:t>
      </w:r>
      <w:r w:rsidR="00981605" w:rsidRPr="00981605">
        <w:rPr>
          <w:color w:val="4472C4" w:themeColor="accent5"/>
        </w:rPr>
        <w:t xml:space="preserve">[varasemalt: </w:t>
      </w:r>
      <w:r w:rsidR="00784B45" w:rsidRPr="00981605">
        <w:rPr>
          <w:color w:val="4472C4" w:themeColor="accent5"/>
        </w:rPr>
        <w:t>Mis õppekogunemisel kogetust võib vähendada Teie soovi osaleda järgmisel õppekogunemisel?</w:t>
      </w:r>
      <w:r w:rsidR="00981605" w:rsidRPr="00981605">
        <w:rPr>
          <w:color w:val="4472C4" w:themeColor="accent5"/>
        </w:rPr>
        <w:t>]</w:t>
      </w:r>
    </w:p>
    <w:p w14:paraId="7870E8E2" w14:textId="53FFE1C2" w:rsidR="00784B45" w:rsidRPr="0000436F" w:rsidRDefault="00784B45" w:rsidP="00307A1A">
      <w:pPr>
        <w:pStyle w:val="ListParagraph"/>
        <w:ind w:left="360"/>
        <w:rPr>
          <w:color w:val="000000" w:themeColor="text1"/>
        </w:rPr>
      </w:pPr>
      <w:r w:rsidRPr="0000436F">
        <w:rPr>
          <w:color w:val="000000" w:themeColor="text1"/>
        </w:rPr>
        <w:t>_____________________________________________________</w:t>
      </w:r>
      <w:r w:rsidR="00307A1A" w:rsidRPr="0000436F">
        <w:rPr>
          <w:color w:val="000000" w:themeColor="text1"/>
        </w:rPr>
        <w:t>_______________________________</w:t>
      </w:r>
    </w:p>
    <w:p w14:paraId="18D550C0" w14:textId="77777777" w:rsidR="005708C8" w:rsidRDefault="005708C8" w:rsidP="00784B45">
      <w:pPr>
        <w:spacing w:after="0"/>
        <w:rPr>
          <w:color w:val="000000" w:themeColor="text1"/>
        </w:rPr>
      </w:pPr>
    </w:p>
    <w:p w14:paraId="16308FB4" w14:textId="2B585461" w:rsidR="00784B45" w:rsidRPr="00F16C01" w:rsidRDefault="00DB5FB2" w:rsidP="005302EB">
      <w:pPr>
        <w:pStyle w:val="ListParagraph"/>
        <w:numPr>
          <w:ilvl w:val="0"/>
          <w:numId w:val="1"/>
        </w:numPr>
        <w:spacing w:after="0"/>
        <w:rPr>
          <w:color w:val="000000" w:themeColor="text1"/>
        </w:rPr>
      </w:pPr>
      <w:r w:rsidRPr="00051292">
        <w:rPr>
          <w:color w:val="00B0F0"/>
        </w:rPr>
        <w:t xml:space="preserve">[osalejatelt] </w:t>
      </w:r>
      <w:r w:rsidR="00784B45" w:rsidRPr="00F16C01">
        <w:rPr>
          <w:color w:val="000000" w:themeColor="text1"/>
        </w:rPr>
        <w:t>Kui rahule jäite õppekogunemisel saadud väljaõppega?</w:t>
      </w:r>
    </w:p>
    <w:p w14:paraId="6005BA04" w14:textId="77777777" w:rsidR="00784B45" w:rsidRPr="00F16C01" w:rsidRDefault="00784B45" w:rsidP="00784B45">
      <w:pPr>
        <w:pStyle w:val="ListParagraph"/>
        <w:spacing w:after="0"/>
        <w:ind w:left="357"/>
        <w:rPr>
          <w:color w:val="000000" w:themeColor="text1"/>
        </w:rPr>
      </w:pPr>
      <w:r w:rsidRPr="00F16C01">
        <w:rPr>
          <w:color w:val="000000" w:themeColor="text1"/>
        </w:rPr>
        <w:t>1.</w:t>
      </w:r>
      <w:r w:rsidRPr="00F16C01">
        <w:rPr>
          <w:color w:val="000000" w:themeColor="text1"/>
        </w:rPr>
        <w:tab/>
        <w:t>Väga rahul</w:t>
      </w:r>
    </w:p>
    <w:p w14:paraId="56BE0C2F" w14:textId="77777777" w:rsidR="00784B45" w:rsidRPr="00F16C01" w:rsidRDefault="00784B45" w:rsidP="00784B45">
      <w:pPr>
        <w:pStyle w:val="ListParagraph"/>
        <w:spacing w:after="0"/>
        <w:ind w:left="357"/>
        <w:rPr>
          <w:color w:val="000000" w:themeColor="text1"/>
        </w:rPr>
      </w:pPr>
      <w:r w:rsidRPr="00F16C01">
        <w:rPr>
          <w:color w:val="000000" w:themeColor="text1"/>
        </w:rPr>
        <w:t>2.</w:t>
      </w:r>
      <w:r w:rsidRPr="00F16C01">
        <w:rPr>
          <w:color w:val="000000" w:themeColor="text1"/>
        </w:rPr>
        <w:tab/>
        <w:t>Pigem rahul</w:t>
      </w:r>
    </w:p>
    <w:p w14:paraId="53E65405" w14:textId="77777777" w:rsidR="00784B45" w:rsidRPr="00F16C01" w:rsidRDefault="00784B45" w:rsidP="00784B45">
      <w:pPr>
        <w:pStyle w:val="ListParagraph"/>
        <w:spacing w:after="0"/>
        <w:ind w:left="357"/>
        <w:rPr>
          <w:color w:val="000000" w:themeColor="text1"/>
        </w:rPr>
      </w:pPr>
      <w:r w:rsidRPr="00F16C01">
        <w:rPr>
          <w:color w:val="000000" w:themeColor="text1"/>
        </w:rPr>
        <w:t>3.</w:t>
      </w:r>
      <w:r w:rsidRPr="00F16C01">
        <w:rPr>
          <w:color w:val="000000" w:themeColor="text1"/>
        </w:rPr>
        <w:tab/>
        <w:t>Ei rahul ega mitte rahul</w:t>
      </w:r>
    </w:p>
    <w:p w14:paraId="463221B4" w14:textId="77777777" w:rsidR="00784B45" w:rsidRPr="00F16C01" w:rsidRDefault="00784B45" w:rsidP="00784B45">
      <w:pPr>
        <w:pStyle w:val="ListParagraph"/>
        <w:spacing w:after="0"/>
        <w:ind w:left="357"/>
        <w:rPr>
          <w:color w:val="000000" w:themeColor="text1"/>
        </w:rPr>
      </w:pPr>
      <w:r w:rsidRPr="00F16C01">
        <w:rPr>
          <w:color w:val="000000" w:themeColor="text1"/>
        </w:rPr>
        <w:t>4.</w:t>
      </w:r>
      <w:r w:rsidRPr="00F16C01">
        <w:rPr>
          <w:color w:val="000000" w:themeColor="text1"/>
        </w:rPr>
        <w:tab/>
        <w:t>Pigem ei olnud rahul</w:t>
      </w:r>
    </w:p>
    <w:p w14:paraId="7FC48C16" w14:textId="0C43C0B9" w:rsidR="00784B45" w:rsidRPr="00F16C01" w:rsidRDefault="00784B45" w:rsidP="00784B45">
      <w:pPr>
        <w:pStyle w:val="ListParagraph"/>
        <w:spacing w:after="0"/>
        <w:ind w:left="357"/>
        <w:rPr>
          <w:color w:val="000000" w:themeColor="text1"/>
        </w:rPr>
      </w:pPr>
      <w:r w:rsidRPr="00F16C01">
        <w:rPr>
          <w:color w:val="000000" w:themeColor="text1"/>
        </w:rPr>
        <w:t>5.</w:t>
      </w:r>
      <w:r w:rsidRPr="00F16C01">
        <w:rPr>
          <w:color w:val="000000" w:themeColor="text1"/>
        </w:rPr>
        <w:tab/>
        <w:t>Ei olnud üldse rahul</w:t>
      </w:r>
    </w:p>
    <w:p w14:paraId="211B7FF6" w14:textId="59615C78" w:rsidR="00784B45" w:rsidRDefault="00784B45" w:rsidP="00EB1E92">
      <w:pPr>
        <w:pStyle w:val="ListParagraph"/>
        <w:spacing w:after="0"/>
        <w:ind w:left="357"/>
        <w:rPr>
          <w:color w:val="000000" w:themeColor="text1"/>
        </w:rPr>
      </w:pPr>
    </w:p>
    <w:p w14:paraId="07255272" w14:textId="77777777" w:rsidR="00784B45" w:rsidRPr="00C03BB5" w:rsidRDefault="00784B45" w:rsidP="00EB1E92">
      <w:pPr>
        <w:pStyle w:val="ListParagraph"/>
        <w:spacing w:after="0"/>
        <w:ind w:left="357"/>
        <w:rPr>
          <w:color w:val="000000" w:themeColor="text1"/>
        </w:rPr>
      </w:pPr>
    </w:p>
    <w:p w14:paraId="35EDAAAE" w14:textId="36D46F06" w:rsidR="00784B45" w:rsidRPr="00784B45" w:rsidRDefault="00DB5FB2" w:rsidP="005302EB">
      <w:pPr>
        <w:pStyle w:val="ListParagraph"/>
        <w:numPr>
          <w:ilvl w:val="0"/>
          <w:numId w:val="1"/>
        </w:numPr>
        <w:spacing w:after="0"/>
        <w:rPr>
          <w:color w:val="000000" w:themeColor="text1"/>
        </w:rPr>
      </w:pPr>
      <w:r w:rsidRPr="00DB5FB2">
        <w:rPr>
          <w:color w:val="7030A0"/>
        </w:rPr>
        <w:t>[kõigilt]</w:t>
      </w:r>
      <w:r w:rsidRPr="00051292">
        <w:rPr>
          <w:color w:val="7030A0"/>
        </w:rPr>
        <w:t xml:space="preserve"> </w:t>
      </w:r>
      <w:r w:rsidR="00784B45" w:rsidRPr="00784B45">
        <w:rPr>
          <w:color w:val="000000" w:themeColor="text1"/>
        </w:rPr>
        <w:t>Kas oleksite valmis osa võtma järgmisest õppekogunemisest?</w:t>
      </w:r>
    </w:p>
    <w:p w14:paraId="6CACA116" w14:textId="77777777" w:rsidR="005F5962" w:rsidRDefault="00784B45" w:rsidP="005302EB">
      <w:pPr>
        <w:pStyle w:val="NoSpacing"/>
        <w:numPr>
          <w:ilvl w:val="1"/>
          <w:numId w:val="1"/>
        </w:numPr>
        <w:jc w:val="both"/>
        <w:rPr>
          <w:bCs/>
          <w:color w:val="000000" w:themeColor="text1"/>
        </w:rPr>
      </w:pPr>
      <w:r w:rsidRPr="009A4983">
        <w:rPr>
          <w:bCs/>
          <w:color w:val="000000" w:themeColor="text1"/>
        </w:rPr>
        <w:t>Jah, kindlasti</w:t>
      </w:r>
    </w:p>
    <w:p w14:paraId="7A4743CB" w14:textId="77777777" w:rsidR="005F5962" w:rsidRDefault="00784B45" w:rsidP="005302EB">
      <w:pPr>
        <w:pStyle w:val="NoSpacing"/>
        <w:numPr>
          <w:ilvl w:val="1"/>
          <w:numId w:val="1"/>
        </w:numPr>
        <w:jc w:val="both"/>
        <w:rPr>
          <w:bCs/>
          <w:color w:val="000000" w:themeColor="text1"/>
        </w:rPr>
      </w:pPr>
      <w:r w:rsidRPr="005F5962">
        <w:rPr>
          <w:bCs/>
          <w:color w:val="000000" w:themeColor="text1"/>
        </w:rPr>
        <w:t>Tõenäoliselt küll</w:t>
      </w:r>
    </w:p>
    <w:p w14:paraId="45D1B0DD" w14:textId="77777777" w:rsidR="005F5962" w:rsidRDefault="00784B45" w:rsidP="005302EB">
      <w:pPr>
        <w:pStyle w:val="NoSpacing"/>
        <w:numPr>
          <w:ilvl w:val="1"/>
          <w:numId w:val="1"/>
        </w:numPr>
        <w:jc w:val="both"/>
        <w:rPr>
          <w:bCs/>
          <w:color w:val="000000" w:themeColor="text1"/>
        </w:rPr>
      </w:pPr>
      <w:r w:rsidRPr="005F5962">
        <w:rPr>
          <w:bCs/>
          <w:color w:val="000000" w:themeColor="text1"/>
        </w:rPr>
        <w:t xml:space="preserve">Tõenäoliselt mitte --&gt; </w:t>
      </w:r>
      <w:r w:rsidRPr="005F5962">
        <w:rPr>
          <w:b/>
          <w:bCs/>
          <w:color w:val="000000" w:themeColor="text1"/>
        </w:rPr>
        <w:t>jätkab vastamist küsimusest X</w:t>
      </w:r>
    </w:p>
    <w:p w14:paraId="20610E65" w14:textId="77777777" w:rsidR="005F5962" w:rsidRDefault="00784B45" w:rsidP="005302EB">
      <w:pPr>
        <w:pStyle w:val="NoSpacing"/>
        <w:numPr>
          <w:ilvl w:val="1"/>
          <w:numId w:val="1"/>
        </w:numPr>
        <w:jc w:val="both"/>
        <w:rPr>
          <w:bCs/>
          <w:color w:val="000000" w:themeColor="text1"/>
        </w:rPr>
      </w:pPr>
      <w:r w:rsidRPr="005F5962">
        <w:rPr>
          <w:bCs/>
          <w:color w:val="000000" w:themeColor="text1"/>
        </w:rPr>
        <w:t xml:space="preserve">Kindlasti mitte --&gt; </w:t>
      </w:r>
      <w:r w:rsidRPr="005F5962">
        <w:rPr>
          <w:b/>
          <w:bCs/>
          <w:color w:val="000000" w:themeColor="text1"/>
        </w:rPr>
        <w:t>jätkab vastamist küsimusest X</w:t>
      </w:r>
    </w:p>
    <w:p w14:paraId="2B062A86" w14:textId="164385E9" w:rsidR="00784B45" w:rsidRPr="005136DA" w:rsidRDefault="00784B45" w:rsidP="005F5962">
      <w:pPr>
        <w:pStyle w:val="NoSpacing"/>
        <w:numPr>
          <w:ilvl w:val="0"/>
          <w:numId w:val="45"/>
        </w:numPr>
        <w:jc w:val="both"/>
        <w:rPr>
          <w:bCs/>
          <w:color w:val="000000" w:themeColor="text1"/>
        </w:rPr>
      </w:pPr>
      <w:r w:rsidRPr="005F5962">
        <w:rPr>
          <w:bCs/>
          <w:color w:val="000000" w:themeColor="text1"/>
        </w:rPr>
        <w:t xml:space="preserve">Ei oska öelda --&gt; </w:t>
      </w:r>
      <w:r w:rsidRPr="005F5962">
        <w:rPr>
          <w:b/>
          <w:bCs/>
          <w:color w:val="000000" w:themeColor="text1"/>
        </w:rPr>
        <w:t>jätkab vastamist küsimusest X</w:t>
      </w:r>
    </w:p>
    <w:p w14:paraId="3774EAA0" w14:textId="77777777" w:rsidR="005136DA" w:rsidRPr="005F5962" w:rsidRDefault="005136DA" w:rsidP="005136DA">
      <w:pPr>
        <w:pStyle w:val="NoSpacing"/>
        <w:ind w:left="1440"/>
        <w:jc w:val="both"/>
        <w:rPr>
          <w:bCs/>
          <w:color w:val="000000" w:themeColor="text1"/>
        </w:rPr>
      </w:pPr>
    </w:p>
    <w:p w14:paraId="269A159F" w14:textId="4122D5F1" w:rsidR="00784B45" w:rsidRPr="00F16C01" w:rsidRDefault="00E30DE1" w:rsidP="005302EB">
      <w:pPr>
        <w:pStyle w:val="NoSpacing"/>
        <w:numPr>
          <w:ilvl w:val="0"/>
          <w:numId w:val="1"/>
        </w:numPr>
        <w:jc w:val="both"/>
        <w:rPr>
          <w:bCs/>
          <w:color w:val="000000" w:themeColor="text1"/>
        </w:rPr>
      </w:pPr>
      <w:r w:rsidRPr="00051292">
        <w:rPr>
          <w:color w:val="00B0F0"/>
        </w:rPr>
        <w:t xml:space="preserve">[osalejatelt] </w:t>
      </w:r>
      <w:r w:rsidR="00784B45" w:rsidRPr="00F16C01">
        <w:rPr>
          <w:bCs/>
          <w:color w:val="000000" w:themeColor="text1"/>
        </w:rPr>
        <w:t>Millal oleksite valmis tulema järgmisele õppekogunemisele?</w:t>
      </w:r>
    </w:p>
    <w:p w14:paraId="003C3E6C" w14:textId="77777777" w:rsidR="00784B45" w:rsidRPr="00F16C01" w:rsidRDefault="00784B45" w:rsidP="00582926">
      <w:pPr>
        <w:pStyle w:val="NoSpacing"/>
        <w:numPr>
          <w:ilvl w:val="0"/>
          <w:numId w:val="21"/>
        </w:numPr>
        <w:ind w:left="993"/>
        <w:jc w:val="both"/>
        <w:rPr>
          <w:bCs/>
          <w:color w:val="000000" w:themeColor="text1"/>
        </w:rPr>
      </w:pPr>
      <w:r w:rsidRPr="00F16C01">
        <w:rPr>
          <w:bCs/>
          <w:color w:val="000000" w:themeColor="text1"/>
        </w:rPr>
        <w:t xml:space="preserve"> Poole aasta pärast</w:t>
      </w:r>
    </w:p>
    <w:p w14:paraId="2233578E" w14:textId="77777777" w:rsidR="00784B45" w:rsidRPr="00F16C01" w:rsidRDefault="00784B45" w:rsidP="00582926">
      <w:pPr>
        <w:pStyle w:val="NoSpacing"/>
        <w:numPr>
          <w:ilvl w:val="0"/>
          <w:numId w:val="21"/>
        </w:numPr>
        <w:ind w:left="993"/>
        <w:jc w:val="both"/>
        <w:rPr>
          <w:bCs/>
          <w:color w:val="000000" w:themeColor="text1"/>
        </w:rPr>
      </w:pPr>
      <w:r w:rsidRPr="00F16C01">
        <w:rPr>
          <w:bCs/>
          <w:color w:val="000000" w:themeColor="text1"/>
        </w:rPr>
        <w:t xml:space="preserve"> Aasta pärast</w:t>
      </w:r>
    </w:p>
    <w:p w14:paraId="26B29D68" w14:textId="77777777" w:rsidR="00784B45" w:rsidRPr="00F16C01" w:rsidRDefault="00784B45" w:rsidP="00582926">
      <w:pPr>
        <w:pStyle w:val="NoSpacing"/>
        <w:numPr>
          <w:ilvl w:val="0"/>
          <w:numId w:val="21"/>
        </w:numPr>
        <w:ind w:left="993"/>
        <w:jc w:val="both"/>
        <w:rPr>
          <w:bCs/>
          <w:color w:val="000000" w:themeColor="text1"/>
        </w:rPr>
      </w:pPr>
      <w:r w:rsidRPr="00F16C01">
        <w:rPr>
          <w:bCs/>
          <w:color w:val="000000" w:themeColor="text1"/>
        </w:rPr>
        <w:t xml:space="preserve"> Kahe aasta pärast</w:t>
      </w:r>
    </w:p>
    <w:p w14:paraId="2D4D7733" w14:textId="77777777" w:rsidR="00784B45" w:rsidRPr="00F16C01" w:rsidRDefault="00784B45" w:rsidP="00582926">
      <w:pPr>
        <w:pStyle w:val="NoSpacing"/>
        <w:numPr>
          <w:ilvl w:val="0"/>
          <w:numId w:val="21"/>
        </w:numPr>
        <w:ind w:left="993"/>
        <w:jc w:val="both"/>
        <w:rPr>
          <w:bCs/>
          <w:color w:val="000000" w:themeColor="text1"/>
        </w:rPr>
      </w:pPr>
      <w:r w:rsidRPr="00F16C01">
        <w:rPr>
          <w:bCs/>
          <w:color w:val="000000" w:themeColor="text1"/>
        </w:rPr>
        <w:t xml:space="preserve"> Kolme aasta pärast</w:t>
      </w:r>
    </w:p>
    <w:p w14:paraId="0FE29FE5" w14:textId="77777777" w:rsidR="00784B45" w:rsidRPr="00F16C01" w:rsidRDefault="00784B45" w:rsidP="00582926">
      <w:pPr>
        <w:pStyle w:val="NoSpacing"/>
        <w:numPr>
          <w:ilvl w:val="0"/>
          <w:numId w:val="21"/>
        </w:numPr>
        <w:ind w:left="993"/>
        <w:jc w:val="both"/>
        <w:rPr>
          <w:bCs/>
          <w:color w:val="000000" w:themeColor="text1"/>
        </w:rPr>
      </w:pPr>
      <w:r w:rsidRPr="00F16C01">
        <w:rPr>
          <w:bCs/>
          <w:color w:val="000000" w:themeColor="text1"/>
        </w:rPr>
        <w:t xml:space="preserve"> Nelja aasta pärast</w:t>
      </w:r>
    </w:p>
    <w:p w14:paraId="041CC8CC" w14:textId="77777777" w:rsidR="00784B45" w:rsidRPr="00F16C01" w:rsidRDefault="00784B45" w:rsidP="00582926">
      <w:pPr>
        <w:pStyle w:val="NoSpacing"/>
        <w:numPr>
          <w:ilvl w:val="0"/>
          <w:numId w:val="21"/>
        </w:numPr>
        <w:ind w:left="993"/>
        <w:jc w:val="both"/>
        <w:rPr>
          <w:bCs/>
          <w:color w:val="000000" w:themeColor="text1"/>
        </w:rPr>
      </w:pPr>
      <w:r w:rsidRPr="00F16C01">
        <w:rPr>
          <w:bCs/>
          <w:color w:val="000000" w:themeColor="text1"/>
        </w:rPr>
        <w:t xml:space="preserve"> Viie aasta pärast või hiljem</w:t>
      </w:r>
    </w:p>
    <w:p w14:paraId="5F4FDADA" w14:textId="4FB6CE1E" w:rsidR="00784B45" w:rsidRPr="00F16C01" w:rsidRDefault="00784B45" w:rsidP="005F5962">
      <w:pPr>
        <w:pStyle w:val="NoSpacing"/>
        <w:numPr>
          <w:ilvl w:val="0"/>
          <w:numId w:val="46"/>
        </w:numPr>
        <w:ind w:left="993"/>
        <w:jc w:val="both"/>
        <w:rPr>
          <w:color w:val="000000" w:themeColor="text1"/>
        </w:rPr>
      </w:pPr>
      <w:r w:rsidRPr="00F16C01">
        <w:rPr>
          <w:bCs/>
          <w:color w:val="000000" w:themeColor="text1"/>
        </w:rPr>
        <w:t xml:space="preserve"> Ei oska öelda</w:t>
      </w:r>
    </w:p>
    <w:p w14:paraId="321953DC" w14:textId="46F885AF" w:rsidR="00784B45" w:rsidRDefault="00784B45" w:rsidP="00784B45">
      <w:pPr>
        <w:pStyle w:val="NoSpacing"/>
        <w:jc w:val="both"/>
        <w:rPr>
          <w:color w:val="000000" w:themeColor="text1"/>
        </w:rPr>
      </w:pPr>
    </w:p>
    <w:p w14:paraId="11520B0A" w14:textId="5890E265" w:rsidR="00C1275E" w:rsidRPr="00274EE0" w:rsidRDefault="00E30DE1" w:rsidP="005302EB">
      <w:pPr>
        <w:pStyle w:val="NoSpacing"/>
        <w:numPr>
          <w:ilvl w:val="0"/>
          <w:numId w:val="1"/>
        </w:numPr>
        <w:jc w:val="both"/>
        <w:rPr>
          <w:color w:val="000000" w:themeColor="text1"/>
        </w:rPr>
      </w:pPr>
      <w:r w:rsidRPr="00051292">
        <w:rPr>
          <w:color w:val="00B0F0"/>
        </w:rPr>
        <w:t xml:space="preserve">[osalejatelt] </w:t>
      </w:r>
      <w:r w:rsidR="00C1275E" w:rsidRPr="00274EE0">
        <w:rPr>
          <w:color w:val="000000" w:themeColor="text1"/>
        </w:rPr>
        <w:t>Kas oleksite nõus tulema tegevväelasena teenistusse?</w:t>
      </w:r>
    </w:p>
    <w:p w14:paraId="2F1B9250" w14:textId="7E35F89B" w:rsidR="006C0BA6" w:rsidRDefault="00C1275E" w:rsidP="005302EB">
      <w:pPr>
        <w:pStyle w:val="NoSpacing"/>
        <w:numPr>
          <w:ilvl w:val="1"/>
          <w:numId w:val="1"/>
        </w:numPr>
        <w:jc w:val="both"/>
        <w:rPr>
          <w:color w:val="000000" w:themeColor="text1"/>
        </w:rPr>
      </w:pPr>
      <w:r w:rsidRPr="00274EE0">
        <w:rPr>
          <w:color w:val="000000" w:themeColor="text1"/>
        </w:rPr>
        <w:t>Oleksin k</w:t>
      </w:r>
      <w:r w:rsidR="006C0BA6">
        <w:rPr>
          <w:color w:val="000000" w:themeColor="text1"/>
        </w:rPr>
        <w:t>indlasti nõus</w:t>
      </w:r>
    </w:p>
    <w:p w14:paraId="06946137" w14:textId="77777777" w:rsidR="006C0BA6" w:rsidRDefault="00C1275E" w:rsidP="005302EB">
      <w:pPr>
        <w:pStyle w:val="NoSpacing"/>
        <w:numPr>
          <w:ilvl w:val="1"/>
          <w:numId w:val="1"/>
        </w:numPr>
        <w:jc w:val="both"/>
        <w:rPr>
          <w:color w:val="000000" w:themeColor="text1"/>
        </w:rPr>
      </w:pPr>
      <w:r w:rsidRPr="00274EE0">
        <w:rPr>
          <w:color w:val="000000" w:themeColor="text1"/>
        </w:rPr>
        <w:t>Oleksin tõenäoliselt nõus</w:t>
      </w:r>
    </w:p>
    <w:p w14:paraId="621EDF89" w14:textId="77777777" w:rsidR="006C0BA6" w:rsidRDefault="00C1275E" w:rsidP="005302EB">
      <w:pPr>
        <w:pStyle w:val="NoSpacing"/>
        <w:numPr>
          <w:ilvl w:val="1"/>
          <w:numId w:val="1"/>
        </w:numPr>
        <w:jc w:val="both"/>
        <w:rPr>
          <w:color w:val="000000" w:themeColor="text1"/>
        </w:rPr>
      </w:pPr>
      <w:r w:rsidRPr="006C0BA6">
        <w:rPr>
          <w:color w:val="000000" w:themeColor="text1"/>
        </w:rPr>
        <w:t>Kaaluksin sellist võimalust sõltuvalt pakutavatest tingimustest</w:t>
      </w:r>
    </w:p>
    <w:p w14:paraId="18B07FEF" w14:textId="77777777" w:rsidR="006C0BA6" w:rsidRDefault="00C1275E" w:rsidP="005302EB">
      <w:pPr>
        <w:pStyle w:val="NoSpacing"/>
        <w:numPr>
          <w:ilvl w:val="1"/>
          <w:numId w:val="1"/>
        </w:numPr>
        <w:jc w:val="both"/>
        <w:rPr>
          <w:color w:val="000000" w:themeColor="text1"/>
        </w:rPr>
      </w:pPr>
      <w:r w:rsidRPr="006C0BA6">
        <w:rPr>
          <w:color w:val="000000" w:themeColor="text1"/>
        </w:rPr>
        <w:t xml:space="preserve">Tõenäoliselt ei oleks nõus </w:t>
      </w:r>
    </w:p>
    <w:p w14:paraId="3D686FE6" w14:textId="77777777" w:rsidR="006C0BA6" w:rsidRDefault="00C1275E" w:rsidP="005302EB">
      <w:pPr>
        <w:pStyle w:val="NoSpacing"/>
        <w:numPr>
          <w:ilvl w:val="1"/>
          <w:numId w:val="1"/>
        </w:numPr>
        <w:jc w:val="both"/>
        <w:rPr>
          <w:color w:val="000000" w:themeColor="text1"/>
        </w:rPr>
      </w:pPr>
      <w:r w:rsidRPr="006C0BA6">
        <w:rPr>
          <w:color w:val="000000" w:themeColor="text1"/>
        </w:rPr>
        <w:t xml:space="preserve">Kindlasti ei oleks nõus </w:t>
      </w:r>
    </w:p>
    <w:p w14:paraId="4E99841D" w14:textId="38C0A6B0" w:rsidR="00DB5FB2" w:rsidRPr="006C0BA6" w:rsidRDefault="00C1275E" w:rsidP="006C0BA6">
      <w:pPr>
        <w:pStyle w:val="NoSpacing"/>
        <w:numPr>
          <w:ilvl w:val="0"/>
          <w:numId w:val="47"/>
        </w:numPr>
        <w:jc w:val="both"/>
        <w:rPr>
          <w:color w:val="000000" w:themeColor="text1"/>
        </w:rPr>
      </w:pPr>
      <w:r w:rsidRPr="006C0BA6">
        <w:rPr>
          <w:color w:val="000000" w:themeColor="text1"/>
        </w:rPr>
        <w:t>Ei oska öelda</w:t>
      </w:r>
    </w:p>
    <w:p w14:paraId="2B216F3D" w14:textId="699609CA" w:rsidR="00E02CC8" w:rsidRDefault="00E02CC8" w:rsidP="00784B45">
      <w:pPr>
        <w:pStyle w:val="NoSpacing"/>
        <w:jc w:val="both"/>
        <w:rPr>
          <w:color w:val="000000" w:themeColor="text1"/>
        </w:rPr>
      </w:pPr>
    </w:p>
    <w:p w14:paraId="0B553DF1" w14:textId="19DDF664" w:rsidR="00DB5FB2" w:rsidRPr="00207C68" w:rsidRDefault="006C479B" w:rsidP="005302EB">
      <w:pPr>
        <w:pStyle w:val="Question"/>
        <w:numPr>
          <w:ilvl w:val="0"/>
          <w:numId w:val="1"/>
        </w:numPr>
        <w:spacing w:before="0" w:after="60"/>
        <w:rPr>
          <w:rFonts w:asciiTheme="minorHAnsi" w:hAnsiTheme="minorHAnsi"/>
          <w:b w:val="0"/>
          <w:color w:val="000000" w:themeColor="text1"/>
          <w:sz w:val="22"/>
          <w:szCs w:val="22"/>
        </w:rPr>
      </w:pPr>
      <w:r w:rsidRPr="006C479B">
        <w:rPr>
          <w:b w:val="0"/>
          <w:color w:val="BF8F00" w:themeColor="accent4" w:themeShade="BF"/>
        </w:rPr>
        <w:t>[mitteosalejatelt]</w:t>
      </w:r>
      <w:r>
        <w:rPr>
          <w:color w:val="BF8F00" w:themeColor="accent4" w:themeShade="BF"/>
        </w:rPr>
        <w:t xml:space="preserve"> </w:t>
      </w:r>
      <w:r w:rsidR="00DB5FB2" w:rsidRPr="006C479B">
        <w:rPr>
          <w:rFonts w:asciiTheme="minorHAnsi" w:hAnsiTheme="minorHAnsi"/>
          <w:b w:val="0"/>
          <w:color w:val="000000" w:themeColor="text1"/>
          <w:sz w:val="22"/>
          <w:szCs w:val="22"/>
        </w:rPr>
        <w:t>Järgnevalt on esitatud väited, mis kirjeldavad õppekogunemisel mitteosalemise põhjuseid. Kuivõrd Te nõustute või ei nõustu järgnevate väidetega?</w:t>
      </w:r>
    </w:p>
    <w:tbl>
      <w:tblPr>
        <w:tblStyle w:val="TableGrid"/>
        <w:tblW w:w="10384" w:type="dxa"/>
        <w:tblInd w:w="-5" w:type="dxa"/>
        <w:tblLook w:val="04A0" w:firstRow="1" w:lastRow="0" w:firstColumn="1" w:lastColumn="0" w:noHBand="0" w:noVBand="1"/>
      </w:tblPr>
      <w:tblGrid>
        <w:gridCol w:w="5281"/>
        <w:gridCol w:w="1056"/>
        <w:gridCol w:w="1248"/>
        <w:gridCol w:w="960"/>
        <w:gridCol w:w="880"/>
        <w:gridCol w:w="959"/>
      </w:tblGrid>
      <w:tr w:rsidR="00DB5FB2" w:rsidRPr="00207C68" w14:paraId="3A994834" w14:textId="77777777" w:rsidTr="00C61440">
        <w:trPr>
          <w:trHeight w:val="800"/>
          <w:tblHeader/>
        </w:trPr>
        <w:tc>
          <w:tcPr>
            <w:tcW w:w="5281" w:type="dxa"/>
          </w:tcPr>
          <w:p w14:paraId="60360C3C" w14:textId="77777777" w:rsidR="00DB5FB2" w:rsidRPr="00207C68" w:rsidRDefault="00DB5FB2" w:rsidP="00C61440">
            <w:pPr>
              <w:pStyle w:val="NoSpacing"/>
              <w:jc w:val="both"/>
              <w:rPr>
                <w:bCs/>
                <w:color w:val="000000" w:themeColor="text1"/>
              </w:rPr>
            </w:pPr>
          </w:p>
        </w:tc>
        <w:tc>
          <w:tcPr>
            <w:tcW w:w="1056" w:type="dxa"/>
          </w:tcPr>
          <w:p w14:paraId="148030CB" w14:textId="77777777" w:rsidR="00DB5FB2" w:rsidRPr="00207C68" w:rsidRDefault="00DB5FB2" w:rsidP="00C61440">
            <w:pPr>
              <w:pStyle w:val="NoSpacing"/>
              <w:jc w:val="center"/>
              <w:rPr>
                <w:bCs/>
                <w:color w:val="000000" w:themeColor="text1"/>
              </w:rPr>
            </w:pPr>
            <w:r w:rsidRPr="00207C68">
              <w:rPr>
                <w:bCs/>
                <w:color w:val="000000" w:themeColor="text1"/>
              </w:rPr>
              <w:t>Täiesti nõus</w:t>
            </w:r>
          </w:p>
        </w:tc>
        <w:tc>
          <w:tcPr>
            <w:tcW w:w="1248" w:type="dxa"/>
          </w:tcPr>
          <w:p w14:paraId="14DC8ACE" w14:textId="77777777" w:rsidR="00DB5FB2" w:rsidRPr="00207C68" w:rsidRDefault="00DB5FB2" w:rsidP="00C61440">
            <w:pPr>
              <w:pStyle w:val="NoSpacing"/>
              <w:jc w:val="center"/>
              <w:rPr>
                <w:bCs/>
                <w:color w:val="000000" w:themeColor="text1"/>
              </w:rPr>
            </w:pPr>
            <w:r w:rsidRPr="00207C68">
              <w:rPr>
                <w:bCs/>
                <w:color w:val="000000" w:themeColor="text1"/>
              </w:rPr>
              <w:t>Nõus</w:t>
            </w:r>
          </w:p>
        </w:tc>
        <w:tc>
          <w:tcPr>
            <w:tcW w:w="960" w:type="dxa"/>
          </w:tcPr>
          <w:p w14:paraId="6BC5B702" w14:textId="77777777" w:rsidR="00DB5FB2" w:rsidRPr="00207C68" w:rsidRDefault="00DB5FB2" w:rsidP="00C61440">
            <w:pPr>
              <w:pStyle w:val="NoSpacing"/>
              <w:jc w:val="center"/>
              <w:rPr>
                <w:bCs/>
                <w:color w:val="000000" w:themeColor="text1"/>
              </w:rPr>
            </w:pPr>
            <w:r w:rsidRPr="00207C68">
              <w:rPr>
                <w:bCs/>
                <w:color w:val="000000" w:themeColor="text1"/>
              </w:rPr>
              <w:t>Ei ole nõus ega vastu</w:t>
            </w:r>
          </w:p>
        </w:tc>
        <w:tc>
          <w:tcPr>
            <w:tcW w:w="880" w:type="dxa"/>
          </w:tcPr>
          <w:p w14:paraId="1B0AAE15" w14:textId="77777777" w:rsidR="00DB5FB2" w:rsidRPr="00207C68" w:rsidRDefault="00DB5FB2" w:rsidP="00C61440">
            <w:pPr>
              <w:pStyle w:val="NoSpacing"/>
              <w:jc w:val="center"/>
              <w:rPr>
                <w:bCs/>
                <w:color w:val="000000" w:themeColor="text1"/>
              </w:rPr>
            </w:pPr>
            <w:r w:rsidRPr="00207C68">
              <w:rPr>
                <w:bCs/>
                <w:color w:val="000000" w:themeColor="text1"/>
              </w:rPr>
              <w:t>Ei ole nõus</w:t>
            </w:r>
          </w:p>
        </w:tc>
        <w:tc>
          <w:tcPr>
            <w:tcW w:w="959" w:type="dxa"/>
          </w:tcPr>
          <w:p w14:paraId="03C513E7" w14:textId="77777777" w:rsidR="00DB5FB2" w:rsidRPr="00207C68" w:rsidRDefault="00DB5FB2" w:rsidP="00C61440">
            <w:pPr>
              <w:pStyle w:val="NoSpacing"/>
              <w:jc w:val="center"/>
              <w:rPr>
                <w:bCs/>
                <w:color w:val="000000" w:themeColor="text1"/>
              </w:rPr>
            </w:pPr>
            <w:r w:rsidRPr="00207C68">
              <w:rPr>
                <w:bCs/>
                <w:color w:val="000000" w:themeColor="text1"/>
              </w:rPr>
              <w:t>Üldse ei ole nõus</w:t>
            </w:r>
          </w:p>
        </w:tc>
      </w:tr>
      <w:tr w:rsidR="00DB5FB2" w:rsidRPr="00207C68" w14:paraId="2E547F78" w14:textId="77777777" w:rsidTr="00C61440">
        <w:trPr>
          <w:trHeight w:val="271"/>
        </w:trPr>
        <w:tc>
          <w:tcPr>
            <w:tcW w:w="5281" w:type="dxa"/>
            <w:shd w:val="clear" w:color="auto" w:fill="auto"/>
          </w:tcPr>
          <w:p w14:paraId="2573D114" w14:textId="77777777" w:rsidR="00DB5FB2" w:rsidRPr="00207C68" w:rsidRDefault="00DB5FB2" w:rsidP="00C61440">
            <w:pPr>
              <w:pStyle w:val="NoSpacing"/>
              <w:rPr>
                <w:rFonts w:cs="Arial"/>
                <w:color w:val="000000" w:themeColor="text1"/>
              </w:rPr>
            </w:pPr>
            <w:r w:rsidRPr="00207C68">
              <w:rPr>
                <w:color w:val="000000" w:themeColor="text1"/>
              </w:rPr>
              <w:t>Kaitseväe tegevus ei ühti minu väärtuste ja arusaamadega</w:t>
            </w:r>
          </w:p>
        </w:tc>
        <w:tc>
          <w:tcPr>
            <w:tcW w:w="1056" w:type="dxa"/>
            <w:vAlign w:val="center"/>
          </w:tcPr>
          <w:p w14:paraId="6728AC1A"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E5F585C"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ACD7F03"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488E7BC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1D2EFAB4"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16235660" w14:textId="77777777" w:rsidTr="00C61440">
        <w:trPr>
          <w:trHeight w:val="271"/>
        </w:trPr>
        <w:tc>
          <w:tcPr>
            <w:tcW w:w="5281" w:type="dxa"/>
            <w:shd w:val="clear" w:color="auto" w:fill="auto"/>
          </w:tcPr>
          <w:p w14:paraId="7AAADB48" w14:textId="77777777" w:rsidR="00DB5FB2" w:rsidRPr="00207C68" w:rsidRDefault="00DB5FB2" w:rsidP="00C61440">
            <w:pPr>
              <w:pStyle w:val="NoSpacing"/>
              <w:rPr>
                <w:color w:val="000000" w:themeColor="text1"/>
              </w:rPr>
            </w:pPr>
            <w:r w:rsidRPr="00207C68">
              <w:rPr>
                <w:rFonts w:cs="Arial"/>
                <w:color w:val="000000" w:themeColor="text1"/>
              </w:rPr>
              <w:t>Ma ei näe, et minu osalemine õppekogunemistel suurendaks Eesti julgeoleku võimet</w:t>
            </w:r>
          </w:p>
        </w:tc>
        <w:tc>
          <w:tcPr>
            <w:tcW w:w="1056" w:type="dxa"/>
            <w:vAlign w:val="center"/>
          </w:tcPr>
          <w:p w14:paraId="07AB5E4F"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544DA7A2"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224CEC3"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191CF1AC"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06701D5E"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2A651AB0" w14:textId="77777777" w:rsidTr="00C61440">
        <w:trPr>
          <w:trHeight w:val="352"/>
        </w:trPr>
        <w:tc>
          <w:tcPr>
            <w:tcW w:w="5281" w:type="dxa"/>
            <w:shd w:val="clear" w:color="auto" w:fill="auto"/>
          </w:tcPr>
          <w:p w14:paraId="64B54F54" w14:textId="77777777" w:rsidR="00DB5FB2" w:rsidRPr="00207C68" w:rsidRDefault="00DB5FB2" w:rsidP="00C61440">
            <w:pPr>
              <w:pStyle w:val="NoSpacing"/>
              <w:rPr>
                <w:color w:val="000000" w:themeColor="text1"/>
              </w:rPr>
            </w:pPr>
            <w:r w:rsidRPr="00207C68">
              <w:rPr>
                <w:rFonts w:cs="Arial"/>
                <w:color w:val="000000" w:themeColor="text1"/>
              </w:rPr>
              <w:t>Õppekogunemised on minu jaoks aja raiskamine</w:t>
            </w:r>
          </w:p>
        </w:tc>
        <w:tc>
          <w:tcPr>
            <w:tcW w:w="1056" w:type="dxa"/>
            <w:vAlign w:val="center"/>
          </w:tcPr>
          <w:p w14:paraId="1AB13B09"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C3282DE"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58D333C5"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3976047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F95A197"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B6D405A" w14:textId="77777777" w:rsidTr="00C61440">
        <w:trPr>
          <w:trHeight w:val="257"/>
        </w:trPr>
        <w:tc>
          <w:tcPr>
            <w:tcW w:w="5281" w:type="dxa"/>
            <w:shd w:val="clear" w:color="auto" w:fill="auto"/>
          </w:tcPr>
          <w:p w14:paraId="03BD9D18" w14:textId="77777777" w:rsidR="00DB5FB2" w:rsidRPr="00207C68" w:rsidRDefault="00DB5FB2" w:rsidP="00C61440">
            <w:pPr>
              <w:pStyle w:val="NoSpacing"/>
              <w:rPr>
                <w:color w:val="000000" w:themeColor="text1"/>
              </w:rPr>
            </w:pPr>
            <w:r w:rsidRPr="00207C68">
              <w:rPr>
                <w:rFonts w:cs="Arial"/>
                <w:color w:val="000000" w:themeColor="text1"/>
              </w:rPr>
              <w:t>Oleksin osalenud, kuid õppekogunemine sattus minu jaoks väga ebasobivale ajale</w:t>
            </w:r>
          </w:p>
        </w:tc>
        <w:tc>
          <w:tcPr>
            <w:tcW w:w="1056" w:type="dxa"/>
            <w:vAlign w:val="center"/>
          </w:tcPr>
          <w:p w14:paraId="1C405C51"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C22448C"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79ACA6B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6F85B8D6"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810E6A5"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72AD53CB" w14:textId="77777777" w:rsidTr="00C61440">
        <w:trPr>
          <w:trHeight w:val="257"/>
        </w:trPr>
        <w:tc>
          <w:tcPr>
            <w:tcW w:w="5281" w:type="dxa"/>
            <w:shd w:val="clear" w:color="auto" w:fill="auto"/>
          </w:tcPr>
          <w:p w14:paraId="694A92A3" w14:textId="77777777" w:rsidR="00DB5FB2" w:rsidRPr="00207C68" w:rsidRDefault="00DB5FB2" w:rsidP="00C61440">
            <w:pPr>
              <w:pStyle w:val="NoSpacing"/>
              <w:rPr>
                <w:rFonts w:cs="Arial"/>
                <w:color w:val="000000" w:themeColor="text1"/>
              </w:rPr>
            </w:pPr>
            <w:r w:rsidRPr="00207C68">
              <w:rPr>
                <w:rFonts w:cs="Arial"/>
                <w:color w:val="000000" w:themeColor="text1"/>
              </w:rPr>
              <w:t>Minu tutvusringkonnas on pigem tavaks eirata õppekogunemisi</w:t>
            </w:r>
          </w:p>
        </w:tc>
        <w:tc>
          <w:tcPr>
            <w:tcW w:w="1056" w:type="dxa"/>
            <w:vAlign w:val="center"/>
          </w:tcPr>
          <w:p w14:paraId="6CE85E2A"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29716121"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7DA7E9C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2DC1743B"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194C097"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10F9AFB5" w14:textId="77777777" w:rsidTr="00C61440">
        <w:trPr>
          <w:trHeight w:val="541"/>
        </w:trPr>
        <w:tc>
          <w:tcPr>
            <w:tcW w:w="5281" w:type="dxa"/>
            <w:shd w:val="clear" w:color="auto" w:fill="auto"/>
          </w:tcPr>
          <w:p w14:paraId="7E748528" w14:textId="77777777" w:rsidR="00DB5FB2" w:rsidRPr="00207C68" w:rsidRDefault="00DB5FB2" w:rsidP="00C61440">
            <w:pPr>
              <w:pStyle w:val="NoSpacing"/>
              <w:rPr>
                <w:color w:val="000000" w:themeColor="text1"/>
              </w:rPr>
            </w:pPr>
            <w:r w:rsidRPr="00207C68">
              <w:rPr>
                <w:rFonts w:cs="Arial"/>
                <w:color w:val="000000" w:themeColor="text1"/>
              </w:rPr>
              <w:t>Õppekogunemistel osalemine nõuaks minult väga suurt pingutust igapäevaelu ümberkorraldamisel</w:t>
            </w:r>
          </w:p>
        </w:tc>
        <w:tc>
          <w:tcPr>
            <w:tcW w:w="1056" w:type="dxa"/>
            <w:vAlign w:val="center"/>
          </w:tcPr>
          <w:p w14:paraId="57255DD2"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4F8D18BB"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72FA96CC"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1277FA49"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1FC984D5"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25CDDDC4" w14:textId="77777777" w:rsidTr="00C61440">
        <w:trPr>
          <w:trHeight w:val="257"/>
        </w:trPr>
        <w:tc>
          <w:tcPr>
            <w:tcW w:w="5281" w:type="dxa"/>
            <w:shd w:val="clear" w:color="auto" w:fill="auto"/>
          </w:tcPr>
          <w:p w14:paraId="55D65B70" w14:textId="77777777" w:rsidR="00DB5FB2" w:rsidRPr="00207C68" w:rsidRDefault="00DB5FB2" w:rsidP="00C61440">
            <w:pPr>
              <w:pStyle w:val="NoSpacing"/>
              <w:rPr>
                <w:color w:val="000000" w:themeColor="text1"/>
              </w:rPr>
            </w:pPr>
            <w:r w:rsidRPr="00207C68">
              <w:rPr>
                <w:rFonts w:cs="Arial"/>
                <w:color w:val="000000" w:themeColor="text1"/>
              </w:rPr>
              <w:t>Eesti peaks üldse loobuma ajateenistusest ja reservväest</w:t>
            </w:r>
          </w:p>
        </w:tc>
        <w:tc>
          <w:tcPr>
            <w:tcW w:w="1056" w:type="dxa"/>
            <w:vAlign w:val="center"/>
          </w:tcPr>
          <w:p w14:paraId="1B7EC9BB"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A0DCFF1"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2EEF358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29E65CBB"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05804B1A"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0881D1A9" w14:textId="77777777" w:rsidTr="00C61440">
        <w:trPr>
          <w:trHeight w:val="528"/>
        </w:trPr>
        <w:tc>
          <w:tcPr>
            <w:tcW w:w="5281" w:type="dxa"/>
            <w:shd w:val="clear" w:color="auto" w:fill="auto"/>
          </w:tcPr>
          <w:p w14:paraId="65C18051" w14:textId="77777777" w:rsidR="00DB5FB2" w:rsidRPr="00207C68" w:rsidRDefault="00DB5FB2" w:rsidP="00C61440">
            <w:pPr>
              <w:pStyle w:val="NoSpacing"/>
              <w:rPr>
                <w:bCs/>
                <w:color w:val="000000" w:themeColor="text1"/>
              </w:rPr>
            </w:pPr>
            <w:r w:rsidRPr="00207C68">
              <w:rPr>
                <w:rFonts w:cs="Arial"/>
                <w:color w:val="000000" w:themeColor="text1"/>
              </w:rPr>
              <w:t>Õppekogunemisel osalemise tõttu oleksid jäänud mul olulised asjad tegemata</w:t>
            </w:r>
          </w:p>
        </w:tc>
        <w:tc>
          <w:tcPr>
            <w:tcW w:w="1056" w:type="dxa"/>
            <w:vAlign w:val="center"/>
          </w:tcPr>
          <w:p w14:paraId="4B6494A4"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CA74306"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67C32926"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450E8D4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5A4E4A36"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11804239" w14:textId="77777777" w:rsidTr="00C61440">
        <w:trPr>
          <w:trHeight w:val="271"/>
        </w:trPr>
        <w:tc>
          <w:tcPr>
            <w:tcW w:w="5281" w:type="dxa"/>
            <w:shd w:val="clear" w:color="auto" w:fill="auto"/>
          </w:tcPr>
          <w:p w14:paraId="77550447" w14:textId="77777777" w:rsidR="00DB5FB2" w:rsidRPr="00207C68" w:rsidRDefault="00DB5FB2" w:rsidP="00C61440">
            <w:pPr>
              <w:pStyle w:val="NoSpacing"/>
              <w:rPr>
                <w:color w:val="000000" w:themeColor="text1"/>
              </w:rPr>
            </w:pPr>
            <w:r w:rsidRPr="00207C68">
              <w:rPr>
                <w:rFonts w:cs="Arial"/>
                <w:color w:val="000000" w:themeColor="text1"/>
              </w:rPr>
              <w:t>Õppekogunemisel osalemise tõttu oleksid vähenenud minu sissetulekud</w:t>
            </w:r>
          </w:p>
        </w:tc>
        <w:tc>
          <w:tcPr>
            <w:tcW w:w="1056" w:type="dxa"/>
            <w:vAlign w:val="center"/>
          </w:tcPr>
          <w:p w14:paraId="1392075D"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4314018"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5074B33B"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280CC875"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0D730B2C"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9505491" w14:textId="77777777" w:rsidTr="00C61440">
        <w:trPr>
          <w:trHeight w:val="528"/>
        </w:trPr>
        <w:tc>
          <w:tcPr>
            <w:tcW w:w="5281" w:type="dxa"/>
            <w:shd w:val="clear" w:color="auto" w:fill="auto"/>
          </w:tcPr>
          <w:p w14:paraId="007930C5" w14:textId="77777777" w:rsidR="00DB5FB2" w:rsidRPr="00207C68" w:rsidRDefault="00DB5FB2" w:rsidP="00C61440">
            <w:pPr>
              <w:pStyle w:val="NoSpacing"/>
              <w:rPr>
                <w:bCs/>
                <w:color w:val="000000" w:themeColor="text1"/>
              </w:rPr>
            </w:pPr>
            <w:r w:rsidRPr="00207C68">
              <w:rPr>
                <w:rFonts w:cs="Arial"/>
                <w:color w:val="000000" w:themeColor="text1"/>
              </w:rPr>
              <w:t>Minu pereliikmed olid õppekogunemisel osalemise vastu</w:t>
            </w:r>
          </w:p>
        </w:tc>
        <w:tc>
          <w:tcPr>
            <w:tcW w:w="1056" w:type="dxa"/>
            <w:vAlign w:val="center"/>
          </w:tcPr>
          <w:p w14:paraId="4450A18D"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452699A"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8AA13E8"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3FCA98C0"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5A52E60D"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C940172" w14:textId="77777777" w:rsidTr="00C61440">
        <w:trPr>
          <w:trHeight w:val="381"/>
        </w:trPr>
        <w:tc>
          <w:tcPr>
            <w:tcW w:w="5281" w:type="dxa"/>
            <w:shd w:val="clear" w:color="auto" w:fill="auto"/>
          </w:tcPr>
          <w:p w14:paraId="59C92254" w14:textId="77777777" w:rsidR="00DB5FB2" w:rsidRPr="00207C68" w:rsidRDefault="00DB5FB2" w:rsidP="00C61440">
            <w:pPr>
              <w:pStyle w:val="NoSpacing"/>
              <w:rPr>
                <w:bCs/>
                <w:color w:val="000000" w:themeColor="text1"/>
              </w:rPr>
            </w:pPr>
            <w:r w:rsidRPr="00207C68">
              <w:rPr>
                <w:rFonts w:cs="Arial"/>
                <w:color w:val="000000" w:themeColor="text1"/>
              </w:rPr>
              <w:t>Minu tööandja ei soosinud õppekogunemisele tulemist</w:t>
            </w:r>
          </w:p>
        </w:tc>
        <w:tc>
          <w:tcPr>
            <w:tcW w:w="1056" w:type="dxa"/>
            <w:vAlign w:val="center"/>
          </w:tcPr>
          <w:p w14:paraId="1436E0B0"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8567032"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71AE0B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6D2CA3CD"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6494D3F3"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B78A45C" w14:textId="77777777" w:rsidTr="00C61440">
        <w:trPr>
          <w:trHeight w:val="257"/>
        </w:trPr>
        <w:tc>
          <w:tcPr>
            <w:tcW w:w="5281" w:type="dxa"/>
            <w:shd w:val="clear" w:color="auto" w:fill="auto"/>
          </w:tcPr>
          <w:p w14:paraId="15084909" w14:textId="77777777" w:rsidR="00DB5FB2" w:rsidRPr="00207C68" w:rsidRDefault="00DB5FB2" w:rsidP="00C61440">
            <w:pPr>
              <w:pStyle w:val="NoSpacing"/>
              <w:rPr>
                <w:bCs/>
                <w:color w:val="000000" w:themeColor="text1"/>
              </w:rPr>
            </w:pPr>
            <w:r w:rsidRPr="00207C68">
              <w:rPr>
                <w:color w:val="000000" w:themeColor="text1"/>
              </w:rPr>
              <w:t>Kuna teadsin, et paar tuttavat ei lähe, siis otsustasin ka ise seekord kõrvale jääda</w:t>
            </w:r>
          </w:p>
        </w:tc>
        <w:tc>
          <w:tcPr>
            <w:tcW w:w="1056" w:type="dxa"/>
            <w:vAlign w:val="center"/>
          </w:tcPr>
          <w:p w14:paraId="79E690D8"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D4F9F9D"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12AB084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466A49A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697DFFB" w14:textId="77777777" w:rsidR="00DB5FB2" w:rsidRPr="00207C68" w:rsidRDefault="00DB5FB2" w:rsidP="00C61440">
            <w:pPr>
              <w:pStyle w:val="NoSpacing"/>
              <w:jc w:val="center"/>
              <w:rPr>
                <w:color w:val="000000" w:themeColor="text1"/>
              </w:rPr>
            </w:pPr>
            <w:r w:rsidRPr="00207C68">
              <w:rPr>
                <w:color w:val="000000" w:themeColor="text1"/>
              </w:rPr>
              <w:t>1</w:t>
            </w:r>
          </w:p>
        </w:tc>
      </w:tr>
      <w:tr w:rsidR="00E962F5" w:rsidRPr="00207C68" w14:paraId="702ECC6E" w14:textId="77777777" w:rsidTr="00C61440">
        <w:trPr>
          <w:trHeight w:val="257"/>
        </w:trPr>
        <w:tc>
          <w:tcPr>
            <w:tcW w:w="5281" w:type="dxa"/>
            <w:shd w:val="clear" w:color="auto" w:fill="auto"/>
          </w:tcPr>
          <w:p w14:paraId="74D5578B" w14:textId="0AD2A7D7" w:rsidR="00E962F5" w:rsidRPr="00E962F5" w:rsidRDefault="00E962F5" w:rsidP="00E962F5">
            <w:pPr>
              <w:pStyle w:val="NoSpacing"/>
              <w:rPr>
                <w:color w:val="FF0000"/>
              </w:rPr>
            </w:pPr>
            <w:r w:rsidRPr="00E962F5">
              <w:rPr>
                <w:color w:val="FF0000"/>
              </w:rPr>
              <w:t>Mul on negatiivne kogemus ajateenistusest</w:t>
            </w:r>
          </w:p>
        </w:tc>
        <w:tc>
          <w:tcPr>
            <w:tcW w:w="1056" w:type="dxa"/>
            <w:vAlign w:val="center"/>
          </w:tcPr>
          <w:p w14:paraId="378C6369" w14:textId="6B1004DB" w:rsidR="00E962F5" w:rsidRPr="00E962F5" w:rsidRDefault="00E962F5" w:rsidP="00E962F5">
            <w:pPr>
              <w:pStyle w:val="NoSpacing"/>
              <w:jc w:val="center"/>
              <w:rPr>
                <w:color w:val="FF0000"/>
              </w:rPr>
            </w:pPr>
            <w:r w:rsidRPr="00E962F5">
              <w:rPr>
                <w:color w:val="FF0000"/>
              </w:rPr>
              <w:t>5</w:t>
            </w:r>
          </w:p>
        </w:tc>
        <w:tc>
          <w:tcPr>
            <w:tcW w:w="1248" w:type="dxa"/>
            <w:vAlign w:val="center"/>
          </w:tcPr>
          <w:p w14:paraId="1FCE8CFC" w14:textId="60972F35" w:rsidR="00E962F5" w:rsidRPr="00E962F5" w:rsidRDefault="00E962F5" w:rsidP="00E962F5">
            <w:pPr>
              <w:pStyle w:val="NoSpacing"/>
              <w:jc w:val="center"/>
              <w:rPr>
                <w:color w:val="FF0000"/>
              </w:rPr>
            </w:pPr>
            <w:r w:rsidRPr="00E962F5">
              <w:rPr>
                <w:color w:val="FF0000"/>
              </w:rPr>
              <w:t>4</w:t>
            </w:r>
          </w:p>
        </w:tc>
        <w:tc>
          <w:tcPr>
            <w:tcW w:w="960" w:type="dxa"/>
            <w:vAlign w:val="center"/>
          </w:tcPr>
          <w:p w14:paraId="52037138" w14:textId="22FAE297" w:rsidR="00E962F5" w:rsidRPr="00E962F5" w:rsidRDefault="00E962F5" w:rsidP="00E962F5">
            <w:pPr>
              <w:pStyle w:val="NoSpacing"/>
              <w:jc w:val="center"/>
              <w:rPr>
                <w:color w:val="FF0000"/>
              </w:rPr>
            </w:pPr>
            <w:r w:rsidRPr="00E962F5">
              <w:rPr>
                <w:color w:val="FF0000"/>
              </w:rPr>
              <w:t>3</w:t>
            </w:r>
          </w:p>
        </w:tc>
        <w:tc>
          <w:tcPr>
            <w:tcW w:w="880" w:type="dxa"/>
            <w:vAlign w:val="center"/>
          </w:tcPr>
          <w:p w14:paraId="691B4ABB" w14:textId="0DD388A2" w:rsidR="00E962F5" w:rsidRPr="00E962F5" w:rsidRDefault="00E962F5" w:rsidP="00E962F5">
            <w:pPr>
              <w:pStyle w:val="NoSpacing"/>
              <w:jc w:val="center"/>
              <w:rPr>
                <w:color w:val="FF0000"/>
              </w:rPr>
            </w:pPr>
            <w:r w:rsidRPr="00E962F5">
              <w:rPr>
                <w:color w:val="FF0000"/>
              </w:rPr>
              <w:t>2</w:t>
            </w:r>
          </w:p>
        </w:tc>
        <w:tc>
          <w:tcPr>
            <w:tcW w:w="959" w:type="dxa"/>
            <w:vAlign w:val="center"/>
          </w:tcPr>
          <w:p w14:paraId="570EDC85" w14:textId="072D7729" w:rsidR="00E962F5" w:rsidRPr="00E962F5" w:rsidRDefault="00E962F5" w:rsidP="00E962F5">
            <w:pPr>
              <w:pStyle w:val="NoSpacing"/>
              <w:jc w:val="center"/>
              <w:rPr>
                <w:color w:val="FF0000"/>
              </w:rPr>
            </w:pPr>
            <w:r w:rsidRPr="00E962F5">
              <w:rPr>
                <w:color w:val="FF0000"/>
              </w:rPr>
              <w:t>1</w:t>
            </w:r>
          </w:p>
        </w:tc>
      </w:tr>
      <w:tr w:rsidR="00E962F5" w:rsidRPr="00207C68" w14:paraId="6CF4288F" w14:textId="77777777" w:rsidTr="00C61440">
        <w:trPr>
          <w:trHeight w:val="257"/>
        </w:trPr>
        <w:tc>
          <w:tcPr>
            <w:tcW w:w="5281" w:type="dxa"/>
            <w:shd w:val="clear" w:color="auto" w:fill="auto"/>
          </w:tcPr>
          <w:p w14:paraId="0B549BBD" w14:textId="6273C1B3" w:rsidR="00E962F5" w:rsidRPr="00E962F5" w:rsidRDefault="00E962F5" w:rsidP="00E962F5">
            <w:pPr>
              <w:pStyle w:val="NoSpacing"/>
              <w:rPr>
                <w:color w:val="FF0000"/>
              </w:rPr>
            </w:pPr>
            <w:r w:rsidRPr="00E962F5">
              <w:rPr>
                <w:rFonts w:ascii="Calibri" w:hAnsi="Calibri" w:cs="Calibri"/>
                <w:color w:val="FF0000"/>
              </w:rPr>
              <w:t>Mul on negatiivne kogemus varasema(te)st õppekogunemis(t)</w:t>
            </w:r>
            <w:proofErr w:type="spellStart"/>
            <w:r w:rsidRPr="00E962F5">
              <w:rPr>
                <w:rFonts w:ascii="Calibri" w:hAnsi="Calibri" w:cs="Calibri"/>
                <w:color w:val="FF0000"/>
              </w:rPr>
              <w:t>est</w:t>
            </w:r>
            <w:proofErr w:type="spellEnd"/>
            <w:r w:rsidRPr="00E962F5">
              <w:rPr>
                <w:rFonts w:ascii="Calibri" w:hAnsi="Calibri" w:cs="Calibri"/>
                <w:color w:val="FF0000"/>
              </w:rPr>
              <w:t> </w:t>
            </w:r>
          </w:p>
        </w:tc>
        <w:tc>
          <w:tcPr>
            <w:tcW w:w="1056" w:type="dxa"/>
            <w:vAlign w:val="center"/>
          </w:tcPr>
          <w:p w14:paraId="47E7603A" w14:textId="76411E3B" w:rsidR="00E962F5" w:rsidRPr="00E962F5" w:rsidRDefault="00E962F5" w:rsidP="00E962F5">
            <w:pPr>
              <w:pStyle w:val="NoSpacing"/>
              <w:jc w:val="center"/>
              <w:rPr>
                <w:color w:val="FF0000"/>
              </w:rPr>
            </w:pPr>
            <w:r w:rsidRPr="00E962F5">
              <w:rPr>
                <w:color w:val="FF0000"/>
              </w:rPr>
              <w:t>5</w:t>
            </w:r>
          </w:p>
        </w:tc>
        <w:tc>
          <w:tcPr>
            <w:tcW w:w="1248" w:type="dxa"/>
            <w:vAlign w:val="center"/>
          </w:tcPr>
          <w:p w14:paraId="12635E40" w14:textId="3B31C26F" w:rsidR="00E962F5" w:rsidRPr="00E962F5" w:rsidRDefault="00E962F5" w:rsidP="00E962F5">
            <w:pPr>
              <w:pStyle w:val="NoSpacing"/>
              <w:jc w:val="center"/>
              <w:rPr>
                <w:color w:val="FF0000"/>
              </w:rPr>
            </w:pPr>
            <w:r w:rsidRPr="00E962F5">
              <w:rPr>
                <w:color w:val="FF0000"/>
              </w:rPr>
              <w:t>4</w:t>
            </w:r>
          </w:p>
        </w:tc>
        <w:tc>
          <w:tcPr>
            <w:tcW w:w="960" w:type="dxa"/>
            <w:vAlign w:val="center"/>
          </w:tcPr>
          <w:p w14:paraId="0923742D" w14:textId="7EFCDFAE" w:rsidR="00E962F5" w:rsidRPr="00E962F5" w:rsidRDefault="00E962F5" w:rsidP="00E962F5">
            <w:pPr>
              <w:pStyle w:val="NoSpacing"/>
              <w:jc w:val="center"/>
              <w:rPr>
                <w:color w:val="FF0000"/>
              </w:rPr>
            </w:pPr>
            <w:r w:rsidRPr="00E962F5">
              <w:rPr>
                <w:color w:val="FF0000"/>
              </w:rPr>
              <w:t>3</w:t>
            </w:r>
          </w:p>
        </w:tc>
        <w:tc>
          <w:tcPr>
            <w:tcW w:w="880" w:type="dxa"/>
            <w:vAlign w:val="center"/>
          </w:tcPr>
          <w:p w14:paraId="302C9B4B" w14:textId="461E21BA" w:rsidR="00E962F5" w:rsidRPr="00E962F5" w:rsidRDefault="00E962F5" w:rsidP="00E962F5">
            <w:pPr>
              <w:pStyle w:val="NoSpacing"/>
              <w:jc w:val="center"/>
              <w:rPr>
                <w:color w:val="FF0000"/>
              </w:rPr>
            </w:pPr>
            <w:r w:rsidRPr="00E962F5">
              <w:rPr>
                <w:color w:val="FF0000"/>
              </w:rPr>
              <w:t>2</w:t>
            </w:r>
          </w:p>
        </w:tc>
        <w:tc>
          <w:tcPr>
            <w:tcW w:w="959" w:type="dxa"/>
            <w:vAlign w:val="center"/>
          </w:tcPr>
          <w:p w14:paraId="3A4E67E2" w14:textId="0D00BECE" w:rsidR="00E962F5" w:rsidRPr="00E962F5" w:rsidRDefault="00E962F5" w:rsidP="00E962F5">
            <w:pPr>
              <w:pStyle w:val="NoSpacing"/>
              <w:jc w:val="center"/>
              <w:rPr>
                <w:color w:val="FF0000"/>
              </w:rPr>
            </w:pPr>
            <w:r w:rsidRPr="00E962F5">
              <w:rPr>
                <w:color w:val="FF0000"/>
              </w:rPr>
              <w:t>1</w:t>
            </w:r>
          </w:p>
        </w:tc>
      </w:tr>
    </w:tbl>
    <w:p w14:paraId="1CCE2E05" w14:textId="65CC6E26" w:rsidR="00DB5FB2" w:rsidRDefault="00DB5FB2" w:rsidP="00784B45">
      <w:pPr>
        <w:pStyle w:val="NoSpacing"/>
        <w:jc w:val="both"/>
        <w:rPr>
          <w:color w:val="000000" w:themeColor="text1"/>
        </w:rPr>
      </w:pPr>
    </w:p>
    <w:p w14:paraId="1EA70F02" w14:textId="353FE91E" w:rsidR="00784B45" w:rsidRPr="009A4983" w:rsidRDefault="00307A1A" w:rsidP="00784B45">
      <w:pPr>
        <w:pStyle w:val="Heading1"/>
        <w:shd w:val="clear" w:color="auto" w:fill="A5A5A5" w:themeFill="accent3"/>
        <w:rPr>
          <w:color w:val="auto"/>
        </w:rPr>
      </w:pPr>
      <w:r>
        <w:rPr>
          <w:color w:val="auto"/>
        </w:rPr>
        <w:t>Terv</w:t>
      </w:r>
      <w:r w:rsidR="00784B45">
        <w:rPr>
          <w:color w:val="auto"/>
        </w:rPr>
        <w:t>is</w:t>
      </w:r>
    </w:p>
    <w:p w14:paraId="748DD262" w14:textId="77777777" w:rsidR="00784B45" w:rsidRDefault="00784B45" w:rsidP="00784B45">
      <w:pPr>
        <w:pStyle w:val="NoSpacing"/>
        <w:jc w:val="both"/>
        <w:rPr>
          <w:color w:val="000000" w:themeColor="text1"/>
        </w:rPr>
      </w:pPr>
    </w:p>
    <w:p w14:paraId="7E4CFD01" w14:textId="7AD9B2C8" w:rsidR="00784B45" w:rsidRDefault="00784B45" w:rsidP="003A557B">
      <w:pPr>
        <w:pStyle w:val="NoSpacing"/>
        <w:ind w:left="1080"/>
        <w:jc w:val="both"/>
        <w:rPr>
          <w:color w:val="000000" w:themeColor="text1"/>
        </w:rPr>
      </w:pPr>
    </w:p>
    <w:p w14:paraId="70B31518" w14:textId="7FC661E5" w:rsidR="00784B45" w:rsidRPr="00274EE0" w:rsidRDefault="00667EA6" w:rsidP="005302EB">
      <w:pPr>
        <w:pStyle w:val="ListParagraph"/>
        <w:numPr>
          <w:ilvl w:val="0"/>
          <w:numId w:val="1"/>
        </w:numPr>
        <w:rPr>
          <w:color w:val="000000" w:themeColor="text1"/>
        </w:rPr>
      </w:pPr>
      <w:r w:rsidRPr="00051292">
        <w:rPr>
          <w:color w:val="00B0F0"/>
        </w:rPr>
        <w:t xml:space="preserve">[osalejatelt] </w:t>
      </w:r>
      <w:r w:rsidR="00784B45" w:rsidRPr="00274EE0">
        <w:rPr>
          <w:color w:val="000000" w:themeColor="text1"/>
        </w:rPr>
        <w:t>Märkige oma kaal __________________________</w:t>
      </w:r>
      <w:r w:rsidR="00784B45" w:rsidRPr="00274EE0">
        <w:rPr>
          <w:i/>
          <w:color w:val="000000" w:themeColor="text1"/>
        </w:rPr>
        <w:t xml:space="preserve"> kg</w:t>
      </w:r>
      <w:r w:rsidR="00784B45" w:rsidRPr="00274EE0">
        <w:rPr>
          <w:color w:val="000000" w:themeColor="text1"/>
        </w:rPr>
        <w:t xml:space="preserve"> </w:t>
      </w:r>
    </w:p>
    <w:p w14:paraId="213D38B9" w14:textId="77777777" w:rsidR="00784B45" w:rsidRPr="00274EE0" w:rsidRDefault="00784B45" w:rsidP="00784B45">
      <w:pPr>
        <w:pStyle w:val="NoSpacing"/>
        <w:ind w:left="720"/>
        <w:jc w:val="both"/>
        <w:rPr>
          <w:color w:val="000000" w:themeColor="text1"/>
          <w:sz w:val="18"/>
          <w:szCs w:val="18"/>
        </w:rPr>
      </w:pPr>
    </w:p>
    <w:p w14:paraId="44B5E68D" w14:textId="4B94F6A3" w:rsidR="00784B45" w:rsidRPr="00274EE0" w:rsidRDefault="00667EA6" w:rsidP="005302EB">
      <w:pPr>
        <w:pStyle w:val="NoSpacing"/>
        <w:numPr>
          <w:ilvl w:val="0"/>
          <w:numId w:val="1"/>
        </w:numPr>
        <w:spacing w:after="240"/>
        <w:jc w:val="both"/>
        <w:rPr>
          <w:color w:val="000000" w:themeColor="text1"/>
        </w:rPr>
      </w:pPr>
      <w:r w:rsidRPr="00051292">
        <w:rPr>
          <w:color w:val="00B0F0"/>
        </w:rPr>
        <w:t xml:space="preserve">[osalejatelt] </w:t>
      </w:r>
      <w:r w:rsidR="00784B45" w:rsidRPr="00274EE0">
        <w:rPr>
          <w:color w:val="000000" w:themeColor="text1"/>
        </w:rPr>
        <w:t>Märkige oma pikkus _______________</w:t>
      </w:r>
      <w:r w:rsidR="00784B45" w:rsidRPr="00274EE0">
        <w:rPr>
          <w:i/>
          <w:color w:val="000000" w:themeColor="text1"/>
        </w:rPr>
        <w:t>__________cm</w:t>
      </w:r>
    </w:p>
    <w:p w14:paraId="115A84CB" w14:textId="6D181349" w:rsidR="00784B45" w:rsidRPr="00C42779" w:rsidRDefault="00845573" w:rsidP="005302EB">
      <w:pPr>
        <w:pStyle w:val="ListParagraph"/>
        <w:numPr>
          <w:ilvl w:val="0"/>
          <w:numId w:val="1"/>
        </w:numPr>
      </w:pPr>
      <w:r w:rsidRPr="004B791E">
        <w:rPr>
          <w:color w:val="538135" w:themeColor="accent6" w:themeShade="BF"/>
        </w:rPr>
        <w:lastRenderedPageBreak/>
        <w:t>[muutuv osa]</w:t>
      </w:r>
      <w:r>
        <w:rPr>
          <w:color w:val="538135" w:themeColor="accent6" w:themeShade="BF"/>
        </w:rPr>
        <w:t xml:space="preserve"> </w:t>
      </w:r>
      <w:r w:rsidR="00667EA6" w:rsidRPr="00051292">
        <w:rPr>
          <w:color w:val="00B0F0"/>
        </w:rPr>
        <w:t xml:space="preserve">[osalejatelt] </w:t>
      </w:r>
      <w:r w:rsidR="00784B45" w:rsidRPr="00C42779">
        <w:t>Märkige oma õppusel sooritatud kehaliste võimete kontrolltesti (KVKT) tulemused:</w:t>
      </w:r>
    </w:p>
    <w:p w14:paraId="58A523DB" w14:textId="77777777" w:rsidR="00784B45" w:rsidRPr="00C42779" w:rsidRDefault="00784B45" w:rsidP="00582926">
      <w:pPr>
        <w:pStyle w:val="ListParagraph"/>
        <w:numPr>
          <w:ilvl w:val="0"/>
          <w:numId w:val="31"/>
        </w:numPr>
        <w:tabs>
          <w:tab w:val="left" w:pos="34"/>
          <w:tab w:val="left" w:pos="318"/>
        </w:tabs>
        <w:suppressAutoHyphens/>
        <w:spacing w:after="0" w:line="100" w:lineRule="atLeast"/>
        <w:contextualSpacing w:val="0"/>
      </w:pPr>
      <w:proofErr w:type="spellStart"/>
      <w:r w:rsidRPr="00C42779">
        <w:t>Kätekõverduste</w:t>
      </w:r>
      <w:proofErr w:type="spellEnd"/>
      <w:r w:rsidRPr="00C42779">
        <w:t xml:space="preserve"> arv:_________</w:t>
      </w:r>
    </w:p>
    <w:p w14:paraId="525D66AB" w14:textId="4B6DDB72" w:rsidR="00784B45" w:rsidRDefault="00784B45" w:rsidP="00582926">
      <w:pPr>
        <w:pStyle w:val="ListParagraph"/>
        <w:numPr>
          <w:ilvl w:val="0"/>
          <w:numId w:val="31"/>
        </w:numPr>
        <w:tabs>
          <w:tab w:val="left" w:pos="34"/>
          <w:tab w:val="left" w:pos="318"/>
        </w:tabs>
        <w:suppressAutoHyphens/>
        <w:spacing w:after="0" w:line="100" w:lineRule="atLeast"/>
        <w:contextualSpacing w:val="0"/>
      </w:pPr>
      <w:proofErr w:type="spellStart"/>
      <w:r w:rsidRPr="00C42779">
        <w:t>Istessetõusude</w:t>
      </w:r>
      <w:proofErr w:type="spellEnd"/>
      <w:r w:rsidRPr="00C42779">
        <w:t xml:space="preserve"> arv:</w:t>
      </w:r>
    </w:p>
    <w:p w14:paraId="64388D5A" w14:textId="77777777" w:rsidR="00784B45" w:rsidRPr="00C42779" w:rsidRDefault="00784B45" w:rsidP="005302EB">
      <w:pPr>
        <w:pStyle w:val="NoSpacing"/>
        <w:numPr>
          <w:ilvl w:val="1"/>
          <w:numId w:val="1"/>
        </w:numPr>
        <w:jc w:val="both"/>
      </w:pPr>
      <w:r w:rsidRPr="00C42779">
        <w:t>käed kuklal__________</w:t>
      </w:r>
    </w:p>
    <w:p w14:paraId="6893B0BA" w14:textId="77777777" w:rsidR="00784B45" w:rsidRPr="00C42779" w:rsidRDefault="00784B45" w:rsidP="005302EB">
      <w:pPr>
        <w:pStyle w:val="NoSpacing"/>
        <w:numPr>
          <w:ilvl w:val="1"/>
          <w:numId w:val="1"/>
        </w:numPr>
        <w:jc w:val="both"/>
      </w:pPr>
      <w:r w:rsidRPr="00C42779">
        <w:t>käed risti rinnal__________</w:t>
      </w:r>
    </w:p>
    <w:p w14:paraId="04EFB327" w14:textId="77777777" w:rsidR="00784B45" w:rsidRPr="00C42779" w:rsidRDefault="00784B45" w:rsidP="00582926">
      <w:pPr>
        <w:pStyle w:val="ListParagraph"/>
        <w:numPr>
          <w:ilvl w:val="0"/>
          <w:numId w:val="31"/>
        </w:numPr>
        <w:tabs>
          <w:tab w:val="left" w:pos="34"/>
          <w:tab w:val="left" w:pos="318"/>
        </w:tabs>
        <w:suppressAutoHyphens/>
        <w:spacing w:after="0" w:line="100" w:lineRule="atLeast"/>
        <w:contextualSpacing w:val="0"/>
      </w:pPr>
      <w:r w:rsidRPr="00C42779">
        <w:t>3200m jooksu aeg ___________min __________sek</w:t>
      </w:r>
    </w:p>
    <w:p w14:paraId="7AB8A200" w14:textId="77777777" w:rsidR="00784B45" w:rsidRPr="00C42779" w:rsidRDefault="00784B45" w:rsidP="00582926">
      <w:pPr>
        <w:pStyle w:val="ListParagraph"/>
        <w:numPr>
          <w:ilvl w:val="0"/>
          <w:numId w:val="31"/>
        </w:numPr>
        <w:tabs>
          <w:tab w:val="left" w:pos="34"/>
          <w:tab w:val="left" w:pos="318"/>
        </w:tabs>
        <w:suppressAutoHyphens/>
        <w:spacing w:line="100" w:lineRule="atLeast"/>
      </w:pPr>
      <w:r w:rsidRPr="00C42779">
        <w:t xml:space="preserve">Ei sooritanud kehaliste </w:t>
      </w:r>
      <w:proofErr w:type="spellStart"/>
      <w:r w:rsidRPr="00C42779">
        <w:t>üldvõimete</w:t>
      </w:r>
      <w:proofErr w:type="spellEnd"/>
      <w:r w:rsidRPr="00C42779">
        <w:t xml:space="preserve"> kontrolltesti õppusel</w:t>
      </w:r>
    </w:p>
    <w:p w14:paraId="182BDB1B" w14:textId="77777777" w:rsidR="00784B45" w:rsidRPr="00274EE0" w:rsidRDefault="00784B45" w:rsidP="00784B45">
      <w:pPr>
        <w:pStyle w:val="ListParagraph"/>
        <w:tabs>
          <w:tab w:val="left" w:pos="34"/>
          <w:tab w:val="left" w:pos="318"/>
        </w:tabs>
        <w:suppressAutoHyphens/>
        <w:spacing w:line="100" w:lineRule="atLeast"/>
        <w:ind w:left="1068"/>
        <w:rPr>
          <w:color w:val="000000" w:themeColor="text1"/>
        </w:rPr>
      </w:pPr>
    </w:p>
    <w:p w14:paraId="65814D15" w14:textId="10B6EF3E" w:rsidR="00784B45" w:rsidRPr="00274EE0" w:rsidRDefault="0000436F" w:rsidP="005302EB">
      <w:pPr>
        <w:pStyle w:val="ListParagraph"/>
        <w:numPr>
          <w:ilvl w:val="0"/>
          <w:numId w:val="1"/>
        </w:numPr>
        <w:rPr>
          <w:color w:val="000000" w:themeColor="text1"/>
        </w:rPr>
      </w:pPr>
      <w:r>
        <w:rPr>
          <w:color w:val="538135" w:themeColor="accent6" w:themeShade="BF"/>
        </w:rPr>
        <w:t xml:space="preserve"> </w:t>
      </w:r>
      <w:r w:rsidR="00667EA6" w:rsidRPr="00051292">
        <w:rPr>
          <w:color w:val="00B0F0"/>
        </w:rPr>
        <w:t xml:space="preserve">[osalejatelt] </w:t>
      </w:r>
      <w:r w:rsidR="00784B45" w:rsidRPr="00274EE0">
        <w:rPr>
          <w:color w:val="000000" w:themeColor="text1"/>
        </w:rPr>
        <w:t xml:space="preserve">Kuidas Te hindate oma füüsilist vormi võrreldes ajateenistuse lõpuga? </w:t>
      </w:r>
      <w:r w:rsidR="00784B45" w:rsidRPr="00274EE0">
        <w:rPr>
          <w:i/>
          <w:color w:val="000000" w:themeColor="text1"/>
        </w:rPr>
        <w:t>(vastavad ajateenistuse läbinud)</w:t>
      </w:r>
    </w:p>
    <w:p w14:paraId="2C771A43" w14:textId="77777777" w:rsidR="00784B45" w:rsidRPr="00274EE0" w:rsidRDefault="00784B45" w:rsidP="00582926">
      <w:pPr>
        <w:pStyle w:val="ListParagraph"/>
        <w:numPr>
          <w:ilvl w:val="0"/>
          <w:numId w:val="28"/>
        </w:numPr>
        <w:tabs>
          <w:tab w:val="left" w:pos="34"/>
          <w:tab w:val="left" w:pos="318"/>
        </w:tabs>
        <w:suppressAutoHyphens/>
        <w:spacing w:after="0" w:line="100" w:lineRule="atLeast"/>
        <w:contextualSpacing w:val="0"/>
        <w:rPr>
          <w:color w:val="000000" w:themeColor="text1"/>
        </w:rPr>
      </w:pPr>
      <w:r w:rsidRPr="00274EE0">
        <w:rPr>
          <w:color w:val="000000" w:themeColor="text1"/>
        </w:rPr>
        <w:t>Olen pigem paremas füüsilises vormis</w:t>
      </w:r>
    </w:p>
    <w:p w14:paraId="70374AF0" w14:textId="77777777" w:rsidR="00784B45" w:rsidRPr="00274EE0" w:rsidRDefault="00784B45" w:rsidP="00582926">
      <w:pPr>
        <w:pStyle w:val="ListParagraph"/>
        <w:numPr>
          <w:ilvl w:val="0"/>
          <w:numId w:val="28"/>
        </w:numPr>
        <w:tabs>
          <w:tab w:val="left" w:pos="34"/>
          <w:tab w:val="left" w:pos="318"/>
        </w:tabs>
        <w:suppressAutoHyphens/>
        <w:spacing w:after="0" w:line="100" w:lineRule="atLeast"/>
        <w:contextualSpacing w:val="0"/>
        <w:rPr>
          <w:color w:val="000000" w:themeColor="text1"/>
        </w:rPr>
      </w:pPr>
      <w:r w:rsidRPr="00274EE0">
        <w:rPr>
          <w:color w:val="000000" w:themeColor="text1"/>
        </w:rPr>
        <w:t>Eriti pole midagi muutunud</w:t>
      </w:r>
    </w:p>
    <w:p w14:paraId="1442C7C9" w14:textId="77777777" w:rsidR="00784B45" w:rsidRPr="00274EE0" w:rsidRDefault="00784B45" w:rsidP="00582926">
      <w:pPr>
        <w:pStyle w:val="ListParagraph"/>
        <w:numPr>
          <w:ilvl w:val="0"/>
          <w:numId w:val="28"/>
        </w:numPr>
        <w:tabs>
          <w:tab w:val="left" w:pos="34"/>
          <w:tab w:val="left" w:pos="318"/>
        </w:tabs>
        <w:suppressAutoHyphens/>
        <w:spacing w:after="0" w:line="100" w:lineRule="atLeast"/>
        <w:contextualSpacing w:val="0"/>
        <w:rPr>
          <w:color w:val="000000" w:themeColor="text1"/>
        </w:rPr>
      </w:pPr>
      <w:r w:rsidRPr="00274EE0">
        <w:rPr>
          <w:color w:val="000000" w:themeColor="text1"/>
        </w:rPr>
        <w:t>Olen pigem halvemas füüsilises vormis</w:t>
      </w:r>
    </w:p>
    <w:p w14:paraId="60F72164" w14:textId="77777777" w:rsidR="00784B45" w:rsidRPr="00274EE0" w:rsidRDefault="00784B45" w:rsidP="00784B45">
      <w:pPr>
        <w:pStyle w:val="ListParagraph"/>
        <w:rPr>
          <w:color w:val="000000" w:themeColor="text1"/>
          <w:sz w:val="18"/>
          <w:szCs w:val="18"/>
        </w:rPr>
      </w:pPr>
    </w:p>
    <w:p w14:paraId="16A10DE4" w14:textId="05F61F27" w:rsidR="00667EA6" w:rsidRPr="00C42779" w:rsidRDefault="0000436F" w:rsidP="005302EB">
      <w:pPr>
        <w:pStyle w:val="ListParagraph"/>
        <w:numPr>
          <w:ilvl w:val="0"/>
          <w:numId w:val="1"/>
        </w:numPr>
        <w:spacing w:after="0"/>
      </w:pPr>
      <w:r w:rsidRPr="00C42779">
        <w:rPr>
          <w:color w:val="538135" w:themeColor="accent6" w:themeShade="BF"/>
        </w:rPr>
        <w:t>[muutuv osa]</w:t>
      </w:r>
      <w:r>
        <w:rPr>
          <w:color w:val="538135" w:themeColor="accent6" w:themeShade="BF"/>
        </w:rPr>
        <w:t xml:space="preserve"> </w:t>
      </w:r>
      <w:r w:rsidR="00667EA6" w:rsidRPr="00051292">
        <w:rPr>
          <w:color w:val="00B0F0"/>
        </w:rPr>
        <w:t xml:space="preserve">[osalejatelt] </w:t>
      </w:r>
      <w:r w:rsidR="00667EA6" w:rsidRPr="00C42779">
        <w:t>Kui suurt kehalist pingutust nõuab Teie igapäevane töö?</w:t>
      </w:r>
    </w:p>
    <w:p w14:paraId="3B9EB367" w14:textId="77777777" w:rsidR="00667EA6" w:rsidRPr="00C42779" w:rsidRDefault="00667EA6" w:rsidP="00582926">
      <w:pPr>
        <w:pStyle w:val="ListParagraph"/>
        <w:numPr>
          <w:ilvl w:val="0"/>
          <w:numId w:val="39"/>
        </w:numPr>
        <w:spacing w:after="21" w:line="240" w:lineRule="auto"/>
        <w:ind w:left="1134" w:hanging="426"/>
      </w:pPr>
      <w:r w:rsidRPr="00C42779">
        <w:t>Väga vähest kehalist pingutust (peamiselt istuv töö)</w:t>
      </w:r>
    </w:p>
    <w:p w14:paraId="52554C83" w14:textId="77777777" w:rsidR="00667EA6" w:rsidRPr="00C42779" w:rsidRDefault="00667EA6" w:rsidP="00582926">
      <w:pPr>
        <w:pStyle w:val="ListParagraph"/>
        <w:numPr>
          <w:ilvl w:val="0"/>
          <w:numId w:val="39"/>
        </w:numPr>
        <w:spacing w:after="21" w:line="240" w:lineRule="auto"/>
        <w:ind w:left="1134" w:hanging="426"/>
      </w:pPr>
      <w:r w:rsidRPr="00C42779">
        <w:t>Kerget kehalist pingutust (peamiselt liikumine)</w:t>
      </w:r>
    </w:p>
    <w:p w14:paraId="2D650C1E" w14:textId="77777777" w:rsidR="00667EA6" w:rsidRPr="00C42779" w:rsidRDefault="00667EA6" w:rsidP="00582926">
      <w:pPr>
        <w:pStyle w:val="ListParagraph"/>
        <w:numPr>
          <w:ilvl w:val="0"/>
          <w:numId w:val="39"/>
        </w:numPr>
        <w:spacing w:after="21" w:line="240" w:lineRule="auto"/>
        <w:ind w:left="1134" w:hanging="426"/>
      </w:pPr>
      <w:r w:rsidRPr="00C42779">
        <w:t>Keskmist kehalist pingutust (tõstmine, kergete raskuste kandmine)</w:t>
      </w:r>
    </w:p>
    <w:p w14:paraId="188E9C2A" w14:textId="77777777" w:rsidR="00667EA6" w:rsidRPr="00C42779" w:rsidRDefault="00667EA6" w:rsidP="00582926">
      <w:pPr>
        <w:pStyle w:val="ListParagraph"/>
        <w:numPr>
          <w:ilvl w:val="0"/>
          <w:numId w:val="39"/>
        </w:numPr>
        <w:spacing w:line="240" w:lineRule="auto"/>
        <w:ind w:left="1134" w:hanging="426"/>
      </w:pPr>
      <w:r w:rsidRPr="00C42779">
        <w:t xml:space="preserve">Rasket kehalist pingutust (suurte raskuste kandmine, ronimine) </w:t>
      </w:r>
    </w:p>
    <w:p w14:paraId="03C8DC16" w14:textId="77777777" w:rsidR="00784B45" w:rsidRPr="00667EA6" w:rsidRDefault="00784B45" w:rsidP="00667EA6">
      <w:pPr>
        <w:spacing w:line="240" w:lineRule="auto"/>
        <w:rPr>
          <w:color w:val="000000" w:themeColor="text1"/>
        </w:rPr>
      </w:pPr>
    </w:p>
    <w:p w14:paraId="4BAFFAE7" w14:textId="058512CA" w:rsidR="00784B45" w:rsidRPr="00274EE0" w:rsidRDefault="00667EA6" w:rsidP="005302EB">
      <w:pPr>
        <w:pStyle w:val="ListParagraph"/>
        <w:numPr>
          <w:ilvl w:val="0"/>
          <w:numId w:val="1"/>
        </w:numPr>
        <w:rPr>
          <w:color w:val="000000" w:themeColor="text1"/>
        </w:rPr>
      </w:pPr>
      <w:r w:rsidRPr="00DB5FB2">
        <w:rPr>
          <w:color w:val="7030A0"/>
        </w:rPr>
        <w:t>[kõigilt]</w:t>
      </w:r>
      <w:r w:rsidRPr="00051292">
        <w:rPr>
          <w:color w:val="7030A0"/>
        </w:rPr>
        <w:t xml:space="preserve"> </w:t>
      </w:r>
      <w:r w:rsidR="00784B45" w:rsidRPr="00274EE0">
        <w:rPr>
          <w:color w:val="000000" w:themeColor="text1"/>
        </w:rPr>
        <w:t>Kas Teil on mõni pikaajaline (krooniline) haigus või terviseprobleem?</w:t>
      </w:r>
    </w:p>
    <w:p w14:paraId="393951A0" w14:textId="77777777" w:rsidR="00784B45" w:rsidRPr="00274EE0" w:rsidRDefault="00784B45" w:rsidP="00582926">
      <w:pPr>
        <w:pStyle w:val="ListParagraph"/>
        <w:numPr>
          <w:ilvl w:val="0"/>
          <w:numId w:val="25"/>
        </w:numPr>
        <w:tabs>
          <w:tab w:val="left" w:pos="176"/>
          <w:tab w:val="left" w:pos="993"/>
        </w:tabs>
        <w:suppressAutoHyphens/>
        <w:spacing w:after="0" w:line="100" w:lineRule="atLeast"/>
        <w:ind w:hanging="153"/>
        <w:rPr>
          <w:color w:val="000000" w:themeColor="text1"/>
        </w:rPr>
        <w:sectPr w:rsidR="00784B45" w:rsidRPr="00274EE0" w:rsidSect="0074033A">
          <w:footerReference w:type="default" r:id="rId17"/>
          <w:type w:val="continuous"/>
          <w:pgSz w:w="11906" w:h="16838"/>
          <w:pgMar w:top="720" w:right="720" w:bottom="720" w:left="720" w:header="709" w:footer="709" w:gutter="0"/>
          <w:cols w:space="708"/>
          <w:docGrid w:linePitch="360"/>
        </w:sectPr>
      </w:pPr>
    </w:p>
    <w:p w14:paraId="66FD3B91" w14:textId="77777777" w:rsidR="00784B45" w:rsidRPr="00274EE0" w:rsidRDefault="00784B45" w:rsidP="00582926">
      <w:pPr>
        <w:pStyle w:val="ListParagraph"/>
        <w:numPr>
          <w:ilvl w:val="0"/>
          <w:numId w:val="25"/>
        </w:numPr>
        <w:tabs>
          <w:tab w:val="left" w:pos="176"/>
          <w:tab w:val="left" w:pos="993"/>
        </w:tabs>
        <w:suppressAutoHyphens/>
        <w:spacing w:after="0" w:line="100" w:lineRule="atLeast"/>
        <w:ind w:left="1134" w:hanging="425"/>
        <w:rPr>
          <w:color w:val="000000" w:themeColor="text1"/>
        </w:rPr>
      </w:pPr>
      <w:r w:rsidRPr="00274EE0">
        <w:rPr>
          <w:color w:val="000000" w:themeColor="text1"/>
        </w:rPr>
        <w:t>Jah</w:t>
      </w:r>
      <w:r w:rsidRPr="00274EE0">
        <w:rPr>
          <w:color w:val="000000" w:themeColor="text1"/>
        </w:rPr>
        <w:tab/>
      </w:r>
      <w:r w:rsidRPr="00274EE0">
        <w:rPr>
          <w:color w:val="000000" w:themeColor="text1"/>
        </w:rPr>
        <w:tab/>
      </w:r>
      <w:r w:rsidRPr="00274EE0">
        <w:rPr>
          <w:color w:val="000000" w:themeColor="text1"/>
        </w:rPr>
        <w:tab/>
        <w:t>2. Ei</w:t>
      </w:r>
    </w:p>
    <w:p w14:paraId="1BE31EB7" w14:textId="77777777" w:rsidR="00784B45" w:rsidRPr="00274EE0" w:rsidRDefault="00784B45" w:rsidP="00784B45">
      <w:pPr>
        <w:pStyle w:val="ListParagraph"/>
        <w:rPr>
          <w:color w:val="000000" w:themeColor="text1"/>
        </w:rPr>
        <w:sectPr w:rsidR="00784B45" w:rsidRPr="00274EE0" w:rsidSect="0074033A">
          <w:type w:val="continuous"/>
          <w:pgSz w:w="11906" w:h="16838"/>
          <w:pgMar w:top="720" w:right="720" w:bottom="720" w:left="720" w:header="709" w:footer="709" w:gutter="0"/>
          <w:cols w:num="2" w:space="708"/>
          <w:docGrid w:linePitch="360"/>
        </w:sectPr>
      </w:pPr>
    </w:p>
    <w:p w14:paraId="731E21AD" w14:textId="77777777" w:rsidR="00784B45" w:rsidRPr="00274EE0" w:rsidRDefault="00784B45" w:rsidP="00784B45">
      <w:pPr>
        <w:pStyle w:val="ListParagraph"/>
        <w:ind w:left="1134"/>
        <w:rPr>
          <w:color w:val="000000" w:themeColor="text1"/>
        </w:rPr>
      </w:pPr>
    </w:p>
    <w:p w14:paraId="65FEE9D3" w14:textId="6482AAC6" w:rsidR="00784B45" w:rsidRPr="00274EE0" w:rsidRDefault="00667EA6" w:rsidP="005302EB">
      <w:pPr>
        <w:pStyle w:val="ListParagraph"/>
        <w:numPr>
          <w:ilvl w:val="0"/>
          <w:numId w:val="1"/>
        </w:numPr>
        <w:rPr>
          <w:color w:val="000000" w:themeColor="text1"/>
        </w:rPr>
      </w:pPr>
      <w:r w:rsidRPr="00DB5FB2">
        <w:rPr>
          <w:color w:val="7030A0"/>
        </w:rPr>
        <w:t>[kõigilt]</w:t>
      </w:r>
      <w:r w:rsidRPr="00051292">
        <w:rPr>
          <w:color w:val="7030A0"/>
        </w:rPr>
        <w:t xml:space="preserve"> </w:t>
      </w:r>
      <w:r w:rsidR="00784B45" w:rsidRPr="00274EE0">
        <w:rPr>
          <w:color w:val="000000" w:themeColor="text1"/>
        </w:rPr>
        <w:t xml:space="preserve">Mil määral on mõni terviseprobleem </w:t>
      </w:r>
      <w:r w:rsidR="00784B45" w:rsidRPr="00274EE0">
        <w:rPr>
          <w:b/>
          <w:color w:val="000000" w:themeColor="text1"/>
        </w:rPr>
        <w:t>viimase 6 kuu jooksul</w:t>
      </w:r>
      <w:r w:rsidR="00784B45" w:rsidRPr="00274EE0">
        <w:rPr>
          <w:color w:val="000000" w:themeColor="text1"/>
        </w:rPr>
        <w:t xml:space="preserve"> teie tavalisi igapäevategevusi piiranud?</w:t>
      </w:r>
    </w:p>
    <w:p w14:paraId="7F5D26C7" w14:textId="77777777" w:rsidR="00784B45" w:rsidRPr="00274EE0" w:rsidRDefault="00784B45" w:rsidP="00582926">
      <w:pPr>
        <w:pStyle w:val="ListParagraph"/>
        <w:numPr>
          <w:ilvl w:val="0"/>
          <w:numId w:val="27"/>
        </w:numPr>
        <w:tabs>
          <w:tab w:val="left" w:pos="1134"/>
        </w:tabs>
        <w:suppressAutoHyphens/>
        <w:spacing w:after="0" w:line="100" w:lineRule="atLeast"/>
        <w:ind w:hanging="359"/>
        <w:rPr>
          <w:color w:val="000000" w:themeColor="text1"/>
        </w:rPr>
      </w:pPr>
      <w:r w:rsidRPr="00274EE0">
        <w:rPr>
          <w:color w:val="000000" w:themeColor="text1"/>
        </w:rPr>
        <w:t>Oluliselt piiranud</w:t>
      </w:r>
    </w:p>
    <w:p w14:paraId="33A5AC69" w14:textId="77777777" w:rsidR="00784B45" w:rsidRPr="00274EE0" w:rsidRDefault="00784B45" w:rsidP="00582926">
      <w:pPr>
        <w:pStyle w:val="ListParagraph"/>
        <w:numPr>
          <w:ilvl w:val="0"/>
          <w:numId w:val="27"/>
        </w:numPr>
        <w:tabs>
          <w:tab w:val="left" w:pos="1134"/>
        </w:tabs>
        <w:suppressAutoHyphens/>
        <w:spacing w:after="0" w:line="100" w:lineRule="atLeast"/>
        <w:ind w:hanging="359"/>
        <w:rPr>
          <w:color w:val="000000" w:themeColor="text1"/>
        </w:rPr>
      </w:pPr>
      <w:r w:rsidRPr="00274EE0">
        <w:rPr>
          <w:color w:val="000000" w:themeColor="text1"/>
        </w:rPr>
        <w:t>Piiranud, aga mitte oluliselt</w:t>
      </w:r>
    </w:p>
    <w:p w14:paraId="75D40565" w14:textId="77777777" w:rsidR="00784B45" w:rsidRPr="00274EE0" w:rsidRDefault="00784B45" w:rsidP="00582926">
      <w:pPr>
        <w:pStyle w:val="ListParagraph"/>
        <w:numPr>
          <w:ilvl w:val="0"/>
          <w:numId w:val="27"/>
        </w:numPr>
        <w:tabs>
          <w:tab w:val="left" w:pos="1134"/>
        </w:tabs>
        <w:suppressAutoHyphens/>
        <w:spacing w:after="0" w:line="100" w:lineRule="atLeast"/>
        <w:ind w:hanging="359"/>
        <w:rPr>
          <w:color w:val="000000" w:themeColor="text1"/>
        </w:rPr>
      </w:pPr>
      <w:r w:rsidRPr="00274EE0">
        <w:rPr>
          <w:color w:val="000000" w:themeColor="text1"/>
        </w:rPr>
        <w:t>Ei ole üldse piiranud</w:t>
      </w:r>
    </w:p>
    <w:p w14:paraId="61DFD7F2" w14:textId="77777777" w:rsidR="00784B45" w:rsidRPr="00274EE0" w:rsidRDefault="00784B45" w:rsidP="00784B45">
      <w:pPr>
        <w:pStyle w:val="ListParagraph"/>
        <w:tabs>
          <w:tab w:val="left" w:pos="1134"/>
        </w:tabs>
        <w:suppressAutoHyphens/>
        <w:spacing w:after="0" w:line="100" w:lineRule="atLeast"/>
        <w:ind w:left="1068"/>
        <w:rPr>
          <w:color w:val="000000" w:themeColor="text1"/>
        </w:rPr>
      </w:pPr>
    </w:p>
    <w:p w14:paraId="636C3A40" w14:textId="6D9F1054" w:rsidR="00784B45" w:rsidRPr="00274EE0" w:rsidRDefault="00667EA6" w:rsidP="005302EB">
      <w:pPr>
        <w:pStyle w:val="ListParagraph"/>
        <w:numPr>
          <w:ilvl w:val="0"/>
          <w:numId w:val="1"/>
        </w:numPr>
        <w:spacing w:before="120" w:after="0"/>
        <w:rPr>
          <w:color w:val="000000" w:themeColor="text1"/>
        </w:rPr>
      </w:pPr>
      <w:r w:rsidRPr="00DB5FB2">
        <w:rPr>
          <w:color w:val="7030A0"/>
        </w:rPr>
        <w:t>[kõigilt]</w:t>
      </w:r>
      <w:r w:rsidRPr="00051292">
        <w:rPr>
          <w:color w:val="7030A0"/>
        </w:rPr>
        <w:t xml:space="preserve"> </w:t>
      </w:r>
      <w:r w:rsidR="00784B45" w:rsidRPr="00274EE0">
        <w:rPr>
          <w:color w:val="000000" w:themeColor="text1"/>
        </w:rPr>
        <w:t xml:space="preserve">Kui sageli harrastasite </w:t>
      </w:r>
      <w:r w:rsidR="00784B45" w:rsidRPr="00274EE0">
        <w:rPr>
          <w:b/>
          <w:color w:val="000000" w:themeColor="text1"/>
        </w:rPr>
        <w:t>viimase 12 kuu jooksul</w:t>
      </w:r>
      <w:r w:rsidR="00784B45" w:rsidRPr="00274EE0">
        <w:rPr>
          <w:color w:val="000000" w:themeColor="text1"/>
        </w:rPr>
        <w:t xml:space="preserve"> vabal ajal sporti</w:t>
      </w:r>
      <w:r w:rsidR="00784B45" w:rsidRPr="00274EE0">
        <w:rPr>
          <w:rFonts w:cstheme="minorHAnsi"/>
          <w:color w:val="000000" w:themeColor="text1"/>
        </w:rPr>
        <w:t xml:space="preserve"> (korraga vähemalt poole tunni vältel, nii et hakkasite hingeldama ja higistama)</w:t>
      </w:r>
      <w:r w:rsidR="00784B45" w:rsidRPr="00274EE0">
        <w:rPr>
          <w:color w:val="000000" w:themeColor="text1"/>
        </w:rPr>
        <w:t>?</w:t>
      </w:r>
    </w:p>
    <w:p w14:paraId="4A039333" w14:textId="77777777" w:rsidR="00784B45" w:rsidRPr="00274EE0" w:rsidRDefault="00784B45" w:rsidP="00582926">
      <w:pPr>
        <w:pStyle w:val="ListParagraph"/>
        <w:numPr>
          <w:ilvl w:val="0"/>
          <w:numId w:val="26"/>
        </w:numPr>
        <w:tabs>
          <w:tab w:val="left" w:pos="382"/>
          <w:tab w:val="left" w:pos="1134"/>
        </w:tabs>
        <w:suppressAutoHyphens/>
        <w:spacing w:after="0" w:line="100" w:lineRule="atLeast"/>
        <w:ind w:hanging="11"/>
        <w:contextualSpacing w:val="0"/>
        <w:rPr>
          <w:color w:val="000000" w:themeColor="text1"/>
        </w:rPr>
      </w:pPr>
      <w:r w:rsidRPr="00274EE0">
        <w:rPr>
          <w:color w:val="000000" w:themeColor="text1"/>
        </w:rPr>
        <w:t>Iga päev</w:t>
      </w:r>
    </w:p>
    <w:p w14:paraId="0632DF3A" w14:textId="77777777" w:rsidR="00784B45" w:rsidRPr="00274EE0" w:rsidRDefault="00784B45" w:rsidP="00582926">
      <w:pPr>
        <w:pStyle w:val="ListParagraph"/>
        <w:numPr>
          <w:ilvl w:val="0"/>
          <w:numId w:val="26"/>
        </w:numPr>
        <w:tabs>
          <w:tab w:val="left" w:pos="382"/>
          <w:tab w:val="left" w:pos="1134"/>
        </w:tabs>
        <w:suppressAutoHyphens/>
        <w:spacing w:after="0" w:line="100" w:lineRule="atLeast"/>
        <w:ind w:hanging="11"/>
        <w:contextualSpacing w:val="0"/>
        <w:rPr>
          <w:color w:val="000000" w:themeColor="text1"/>
        </w:rPr>
      </w:pPr>
      <w:r w:rsidRPr="00274EE0">
        <w:rPr>
          <w:color w:val="000000" w:themeColor="text1"/>
        </w:rPr>
        <w:t>4–6 korda nädalas</w:t>
      </w:r>
    </w:p>
    <w:p w14:paraId="68AA636C" w14:textId="77777777" w:rsidR="00784B45" w:rsidRPr="00274EE0" w:rsidRDefault="00784B45" w:rsidP="00582926">
      <w:pPr>
        <w:pStyle w:val="ListParagraph"/>
        <w:numPr>
          <w:ilvl w:val="0"/>
          <w:numId w:val="26"/>
        </w:numPr>
        <w:tabs>
          <w:tab w:val="left" w:pos="382"/>
          <w:tab w:val="left" w:pos="1134"/>
        </w:tabs>
        <w:suppressAutoHyphens/>
        <w:spacing w:after="0" w:line="100" w:lineRule="atLeast"/>
        <w:ind w:hanging="11"/>
        <w:contextualSpacing w:val="0"/>
        <w:rPr>
          <w:color w:val="000000" w:themeColor="text1"/>
        </w:rPr>
      </w:pPr>
      <w:r w:rsidRPr="00274EE0">
        <w:rPr>
          <w:color w:val="000000" w:themeColor="text1"/>
        </w:rPr>
        <w:t>2–3 korda nädalas</w:t>
      </w:r>
    </w:p>
    <w:p w14:paraId="6BB51EA4" w14:textId="77777777" w:rsidR="00784B45" w:rsidRPr="00274EE0" w:rsidRDefault="00784B45" w:rsidP="00582926">
      <w:pPr>
        <w:pStyle w:val="ListParagraph"/>
        <w:numPr>
          <w:ilvl w:val="0"/>
          <w:numId w:val="26"/>
        </w:numPr>
        <w:tabs>
          <w:tab w:val="left" w:pos="382"/>
          <w:tab w:val="left" w:pos="1134"/>
        </w:tabs>
        <w:suppressAutoHyphens/>
        <w:spacing w:after="0" w:line="100" w:lineRule="atLeast"/>
        <w:ind w:hanging="11"/>
        <w:contextualSpacing w:val="0"/>
        <w:rPr>
          <w:color w:val="000000" w:themeColor="text1"/>
        </w:rPr>
      </w:pPr>
      <w:r w:rsidRPr="00274EE0">
        <w:rPr>
          <w:color w:val="000000" w:themeColor="text1"/>
        </w:rPr>
        <w:t>Kord nädalas</w:t>
      </w:r>
    </w:p>
    <w:p w14:paraId="1E6575D0" w14:textId="77777777" w:rsidR="00784B45" w:rsidRPr="00274EE0" w:rsidRDefault="00784B45" w:rsidP="00582926">
      <w:pPr>
        <w:pStyle w:val="ListParagraph"/>
        <w:numPr>
          <w:ilvl w:val="0"/>
          <w:numId w:val="26"/>
        </w:numPr>
        <w:tabs>
          <w:tab w:val="left" w:pos="382"/>
          <w:tab w:val="left" w:pos="1134"/>
        </w:tabs>
        <w:suppressAutoHyphens/>
        <w:spacing w:after="0" w:line="100" w:lineRule="atLeast"/>
        <w:ind w:hanging="11"/>
        <w:contextualSpacing w:val="0"/>
        <w:rPr>
          <w:color w:val="000000" w:themeColor="text1"/>
        </w:rPr>
      </w:pPr>
      <w:r w:rsidRPr="00274EE0">
        <w:rPr>
          <w:color w:val="000000" w:themeColor="text1"/>
        </w:rPr>
        <w:t>2–3 korda kuus</w:t>
      </w:r>
    </w:p>
    <w:p w14:paraId="35656655" w14:textId="77777777" w:rsidR="00784B45" w:rsidRPr="00274EE0" w:rsidRDefault="00784B45" w:rsidP="00582926">
      <w:pPr>
        <w:pStyle w:val="ListParagraph"/>
        <w:numPr>
          <w:ilvl w:val="0"/>
          <w:numId w:val="26"/>
        </w:numPr>
        <w:tabs>
          <w:tab w:val="left" w:pos="382"/>
          <w:tab w:val="left" w:pos="1134"/>
        </w:tabs>
        <w:suppressAutoHyphens/>
        <w:spacing w:after="0" w:line="100" w:lineRule="atLeast"/>
        <w:ind w:hanging="11"/>
        <w:contextualSpacing w:val="0"/>
        <w:rPr>
          <w:color w:val="000000" w:themeColor="text1"/>
        </w:rPr>
      </w:pPr>
      <w:r w:rsidRPr="00274EE0">
        <w:rPr>
          <w:color w:val="000000" w:themeColor="text1"/>
        </w:rPr>
        <w:t xml:space="preserve">Mõned korrad aastas või üldse mitte </w:t>
      </w:r>
    </w:p>
    <w:p w14:paraId="0E13A672" w14:textId="77777777" w:rsidR="00784B45" w:rsidRPr="00274EE0" w:rsidRDefault="00784B45" w:rsidP="00582926">
      <w:pPr>
        <w:pStyle w:val="ListParagraph"/>
        <w:numPr>
          <w:ilvl w:val="0"/>
          <w:numId w:val="26"/>
        </w:numPr>
        <w:tabs>
          <w:tab w:val="left" w:pos="1134"/>
        </w:tabs>
        <w:ind w:hanging="11"/>
        <w:contextualSpacing w:val="0"/>
        <w:rPr>
          <w:color w:val="000000" w:themeColor="text1"/>
        </w:rPr>
      </w:pPr>
      <w:r w:rsidRPr="00274EE0">
        <w:rPr>
          <w:color w:val="000000" w:themeColor="text1"/>
        </w:rPr>
        <w:t>Ei saanud vigastuse või haiguse tõttu sportida</w:t>
      </w:r>
    </w:p>
    <w:p w14:paraId="22E5158B" w14:textId="1F85215A" w:rsidR="00784B45" w:rsidRPr="00274EE0" w:rsidRDefault="00667EA6" w:rsidP="005302EB">
      <w:pPr>
        <w:pStyle w:val="ListParagraph"/>
        <w:numPr>
          <w:ilvl w:val="0"/>
          <w:numId w:val="1"/>
        </w:numPr>
        <w:spacing w:before="120" w:after="0"/>
        <w:rPr>
          <w:color w:val="000000" w:themeColor="text1"/>
        </w:rPr>
      </w:pPr>
      <w:r w:rsidRPr="00DB5FB2">
        <w:rPr>
          <w:color w:val="7030A0"/>
        </w:rPr>
        <w:t>[kõigilt]</w:t>
      </w:r>
      <w:r w:rsidRPr="00051292">
        <w:rPr>
          <w:color w:val="7030A0"/>
        </w:rPr>
        <w:t xml:space="preserve"> </w:t>
      </w:r>
      <w:r w:rsidR="00784B45" w:rsidRPr="00274EE0">
        <w:rPr>
          <w:color w:val="000000" w:themeColor="text1"/>
        </w:rPr>
        <w:t>Kuidas Te hindate oma  füüsilist vormi/kehalist võimekust käesoleval hetkel?</w:t>
      </w:r>
    </w:p>
    <w:p w14:paraId="49783CD4" w14:textId="77777777" w:rsidR="00784B45" w:rsidRPr="00274EE0" w:rsidRDefault="00784B45" w:rsidP="00582926">
      <w:pPr>
        <w:pStyle w:val="ListParagraph"/>
        <w:numPr>
          <w:ilvl w:val="0"/>
          <w:numId w:val="29"/>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Hea</w:t>
      </w:r>
    </w:p>
    <w:p w14:paraId="24C267DC" w14:textId="77777777" w:rsidR="00784B45" w:rsidRPr="00274EE0" w:rsidRDefault="00784B45" w:rsidP="00582926">
      <w:pPr>
        <w:pStyle w:val="ListParagraph"/>
        <w:numPr>
          <w:ilvl w:val="0"/>
          <w:numId w:val="29"/>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Üsna hea</w:t>
      </w:r>
    </w:p>
    <w:p w14:paraId="51172A67" w14:textId="77777777" w:rsidR="00784B45" w:rsidRPr="00274EE0" w:rsidRDefault="00784B45" w:rsidP="00582926">
      <w:pPr>
        <w:pStyle w:val="ListParagraph"/>
        <w:numPr>
          <w:ilvl w:val="0"/>
          <w:numId w:val="29"/>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Keskmine</w:t>
      </w:r>
    </w:p>
    <w:p w14:paraId="00C29633" w14:textId="77777777" w:rsidR="00784B45" w:rsidRPr="00274EE0" w:rsidRDefault="00784B45" w:rsidP="00582926">
      <w:pPr>
        <w:pStyle w:val="ListParagraph"/>
        <w:numPr>
          <w:ilvl w:val="0"/>
          <w:numId w:val="29"/>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Üsna halb</w:t>
      </w:r>
    </w:p>
    <w:p w14:paraId="4408E1C4" w14:textId="77777777" w:rsidR="00784B45" w:rsidRPr="00274EE0" w:rsidRDefault="00784B45" w:rsidP="00582926">
      <w:pPr>
        <w:pStyle w:val="ListParagraph"/>
        <w:numPr>
          <w:ilvl w:val="0"/>
          <w:numId w:val="29"/>
        </w:numPr>
        <w:tabs>
          <w:tab w:val="left" w:pos="382"/>
          <w:tab w:val="left" w:pos="1134"/>
        </w:tabs>
        <w:suppressAutoHyphens/>
        <w:spacing w:line="240" w:lineRule="auto"/>
        <w:ind w:hanging="11"/>
        <w:contextualSpacing w:val="0"/>
        <w:rPr>
          <w:color w:val="000000" w:themeColor="text1"/>
        </w:rPr>
        <w:sectPr w:rsidR="00784B45" w:rsidRPr="00274EE0" w:rsidSect="00EA6D41">
          <w:type w:val="continuous"/>
          <w:pgSz w:w="11906" w:h="16838"/>
          <w:pgMar w:top="720" w:right="720" w:bottom="720" w:left="720" w:header="709" w:footer="709" w:gutter="0"/>
          <w:cols w:space="708"/>
          <w:docGrid w:linePitch="360"/>
        </w:sectPr>
      </w:pPr>
      <w:r w:rsidRPr="00274EE0">
        <w:rPr>
          <w:color w:val="000000" w:themeColor="text1"/>
        </w:rPr>
        <w:t>Halb</w:t>
      </w:r>
    </w:p>
    <w:p w14:paraId="23CA01BC" w14:textId="1A6C49C1" w:rsidR="00784B45" w:rsidRPr="00274EE0" w:rsidRDefault="00667EA6" w:rsidP="005302EB">
      <w:pPr>
        <w:pStyle w:val="ListParagraph"/>
        <w:numPr>
          <w:ilvl w:val="0"/>
          <w:numId w:val="1"/>
        </w:numPr>
        <w:rPr>
          <w:color w:val="000000" w:themeColor="text1"/>
        </w:rPr>
      </w:pPr>
      <w:r w:rsidRPr="00DB5FB2">
        <w:rPr>
          <w:color w:val="7030A0"/>
        </w:rPr>
        <w:t>[kõigilt]</w:t>
      </w:r>
      <w:r w:rsidRPr="00051292">
        <w:rPr>
          <w:color w:val="7030A0"/>
        </w:rPr>
        <w:t xml:space="preserve"> </w:t>
      </w:r>
      <w:r w:rsidR="00784B45" w:rsidRPr="00274EE0">
        <w:rPr>
          <w:color w:val="000000" w:themeColor="text1"/>
        </w:rPr>
        <w:t>Milliseks hindate oma tervist üldiselt?</w:t>
      </w:r>
    </w:p>
    <w:p w14:paraId="17B14CF6" w14:textId="77777777" w:rsidR="00784B45" w:rsidRPr="00274EE0" w:rsidRDefault="00784B45" w:rsidP="00582926">
      <w:pPr>
        <w:pStyle w:val="ListParagraph"/>
        <w:numPr>
          <w:ilvl w:val="0"/>
          <w:numId w:val="30"/>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Hea</w:t>
      </w:r>
    </w:p>
    <w:p w14:paraId="07E22DAC" w14:textId="77777777" w:rsidR="00784B45" w:rsidRPr="00274EE0" w:rsidRDefault="00784B45" w:rsidP="00582926">
      <w:pPr>
        <w:pStyle w:val="ListParagraph"/>
        <w:numPr>
          <w:ilvl w:val="0"/>
          <w:numId w:val="30"/>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Üsna hea</w:t>
      </w:r>
    </w:p>
    <w:p w14:paraId="0AFECAB9" w14:textId="77777777" w:rsidR="00784B45" w:rsidRPr="00274EE0" w:rsidRDefault="00784B45" w:rsidP="00582926">
      <w:pPr>
        <w:pStyle w:val="ListParagraph"/>
        <w:numPr>
          <w:ilvl w:val="0"/>
          <w:numId w:val="30"/>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Keskmine</w:t>
      </w:r>
    </w:p>
    <w:p w14:paraId="6BB3C743" w14:textId="77777777" w:rsidR="00784B45" w:rsidRPr="00274EE0" w:rsidRDefault="00784B45" w:rsidP="00582926">
      <w:pPr>
        <w:pStyle w:val="ListParagraph"/>
        <w:numPr>
          <w:ilvl w:val="0"/>
          <w:numId w:val="30"/>
        </w:numPr>
        <w:tabs>
          <w:tab w:val="left" w:pos="382"/>
          <w:tab w:val="left" w:pos="1134"/>
        </w:tabs>
        <w:suppressAutoHyphens/>
        <w:spacing w:after="0" w:line="240" w:lineRule="auto"/>
        <w:ind w:hanging="11"/>
        <w:contextualSpacing w:val="0"/>
        <w:rPr>
          <w:color w:val="000000" w:themeColor="text1"/>
        </w:rPr>
      </w:pPr>
      <w:r w:rsidRPr="00274EE0">
        <w:rPr>
          <w:color w:val="000000" w:themeColor="text1"/>
        </w:rPr>
        <w:t>Üsna halb</w:t>
      </w:r>
    </w:p>
    <w:p w14:paraId="6AF04E0C" w14:textId="77777777" w:rsidR="00784B45" w:rsidRPr="00274EE0" w:rsidRDefault="00784B45" w:rsidP="00582926">
      <w:pPr>
        <w:pStyle w:val="ListParagraph"/>
        <w:numPr>
          <w:ilvl w:val="0"/>
          <w:numId w:val="30"/>
        </w:numPr>
        <w:tabs>
          <w:tab w:val="left" w:pos="382"/>
          <w:tab w:val="left" w:pos="1134"/>
        </w:tabs>
        <w:suppressAutoHyphens/>
        <w:spacing w:line="240" w:lineRule="auto"/>
        <w:ind w:hanging="11"/>
        <w:contextualSpacing w:val="0"/>
        <w:rPr>
          <w:color w:val="000000" w:themeColor="text1"/>
        </w:rPr>
      </w:pPr>
      <w:r w:rsidRPr="00274EE0">
        <w:rPr>
          <w:color w:val="000000" w:themeColor="text1"/>
        </w:rPr>
        <w:lastRenderedPageBreak/>
        <w:t>Halb</w:t>
      </w:r>
    </w:p>
    <w:p w14:paraId="0CAC8FC1" w14:textId="62A99FE8" w:rsidR="00784B45" w:rsidRPr="00274EE0" w:rsidRDefault="00784B45" w:rsidP="00667EA6">
      <w:pPr>
        <w:pStyle w:val="NoSpacing"/>
        <w:jc w:val="both"/>
        <w:rPr>
          <w:color w:val="000000" w:themeColor="text1"/>
        </w:rPr>
      </w:pPr>
    </w:p>
    <w:p w14:paraId="0EDE4170" w14:textId="77777777" w:rsidR="00784B45" w:rsidRPr="009A4983" w:rsidRDefault="00784B45" w:rsidP="00784B45">
      <w:pPr>
        <w:pStyle w:val="Heading1"/>
        <w:shd w:val="clear" w:color="auto" w:fill="A5A5A5" w:themeFill="accent3"/>
        <w:rPr>
          <w:color w:val="auto"/>
        </w:rPr>
      </w:pPr>
      <w:r>
        <w:rPr>
          <w:color w:val="auto"/>
        </w:rPr>
        <w:t>Sotsiaaldemograafia</w:t>
      </w:r>
    </w:p>
    <w:p w14:paraId="20686A6A" w14:textId="636B6053" w:rsidR="00784B45" w:rsidRDefault="00784B45" w:rsidP="003A557B">
      <w:pPr>
        <w:pStyle w:val="NoSpacing"/>
        <w:ind w:left="1080"/>
        <w:jc w:val="both"/>
        <w:rPr>
          <w:color w:val="000000" w:themeColor="text1"/>
        </w:rPr>
      </w:pPr>
    </w:p>
    <w:p w14:paraId="295B4066" w14:textId="77777777" w:rsidR="00784B45" w:rsidRPr="00C03BB5" w:rsidRDefault="00784B45" w:rsidP="003A557B">
      <w:pPr>
        <w:pStyle w:val="NoSpacing"/>
        <w:ind w:left="1080"/>
        <w:jc w:val="both"/>
        <w:rPr>
          <w:color w:val="000000" w:themeColor="text1"/>
        </w:rPr>
      </w:pPr>
    </w:p>
    <w:p w14:paraId="55E3708D" w14:textId="4C10A6F0" w:rsidR="00B64F42" w:rsidRPr="00C03BB5" w:rsidRDefault="00DB5FB2" w:rsidP="005302EB">
      <w:pPr>
        <w:pStyle w:val="NoSpacing"/>
        <w:numPr>
          <w:ilvl w:val="0"/>
          <w:numId w:val="1"/>
        </w:numPr>
        <w:rPr>
          <w:color w:val="000000" w:themeColor="text1"/>
        </w:rPr>
      </w:pPr>
      <w:r w:rsidRPr="00DB5FB2">
        <w:rPr>
          <w:color w:val="7030A0"/>
        </w:rPr>
        <w:t>[kõigilt]</w:t>
      </w:r>
      <w:r w:rsidRPr="00051292">
        <w:rPr>
          <w:color w:val="7030A0"/>
        </w:rPr>
        <w:t xml:space="preserve"> </w:t>
      </w:r>
      <w:r w:rsidR="0090031E" w:rsidRPr="00E02CC8">
        <w:rPr>
          <w:color w:val="FF0000"/>
        </w:rPr>
        <w:t xml:space="preserve">a) </w:t>
      </w:r>
      <w:r w:rsidR="009A128A" w:rsidRPr="00C03BB5">
        <w:rPr>
          <w:color w:val="000000" w:themeColor="text1"/>
        </w:rPr>
        <w:t xml:space="preserve">Kui </w:t>
      </w:r>
      <w:r w:rsidR="00B64F42" w:rsidRPr="00C03BB5">
        <w:rPr>
          <w:color w:val="000000" w:themeColor="text1"/>
        </w:rPr>
        <w:t>vana Te olete?</w:t>
      </w:r>
    </w:p>
    <w:p w14:paraId="1161BF12" w14:textId="77777777" w:rsidR="00B64F42" w:rsidRPr="00C03BB5" w:rsidRDefault="00B64F42" w:rsidP="00582926">
      <w:pPr>
        <w:pStyle w:val="Answer1"/>
        <w:numPr>
          <w:ilvl w:val="0"/>
          <w:numId w:val="22"/>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Kuni 25</w:t>
      </w:r>
    </w:p>
    <w:p w14:paraId="6DEBD3F4" w14:textId="2BD1945B" w:rsidR="00B64F42" w:rsidRPr="00C03BB5" w:rsidRDefault="00B64F42" w:rsidP="00582926">
      <w:pPr>
        <w:pStyle w:val="Answer1"/>
        <w:numPr>
          <w:ilvl w:val="0"/>
          <w:numId w:val="22"/>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26</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30</w:t>
      </w:r>
    </w:p>
    <w:p w14:paraId="0B2F1D3F" w14:textId="779CEF29" w:rsidR="00B64F42" w:rsidRPr="00C03BB5" w:rsidRDefault="00B64F42" w:rsidP="00582926">
      <w:pPr>
        <w:pStyle w:val="Answer1"/>
        <w:numPr>
          <w:ilvl w:val="0"/>
          <w:numId w:val="22"/>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31</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35</w:t>
      </w:r>
    </w:p>
    <w:p w14:paraId="2981B90E" w14:textId="259BD168" w:rsidR="00B64F42" w:rsidRPr="00C03BB5" w:rsidRDefault="00B64F42" w:rsidP="00582926">
      <w:pPr>
        <w:pStyle w:val="Answer1"/>
        <w:numPr>
          <w:ilvl w:val="0"/>
          <w:numId w:val="22"/>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36</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40</w:t>
      </w:r>
    </w:p>
    <w:p w14:paraId="70A50648" w14:textId="7185FC8D" w:rsidR="00B64F42" w:rsidRPr="00C03BB5" w:rsidRDefault="00B64F42" w:rsidP="00582926">
      <w:pPr>
        <w:pStyle w:val="Answer1"/>
        <w:numPr>
          <w:ilvl w:val="0"/>
          <w:numId w:val="22"/>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41</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45</w:t>
      </w:r>
    </w:p>
    <w:p w14:paraId="05EEDAD7" w14:textId="334B8D2D" w:rsidR="00B64F42" w:rsidRPr="00C03BB5" w:rsidRDefault="00B64F42" w:rsidP="00582926">
      <w:pPr>
        <w:pStyle w:val="Answer1"/>
        <w:numPr>
          <w:ilvl w:val="0"/>
          <w:numId w:val="22"/>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46</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50</w:t>
      </w:r>
    </w:p>
    <w:p w14:paraId="374E2620" w14:textId="004EF5BB" w:rsidR="00B64F42" w:rsidRPr="00C03BB5" w:rsidRDefault="00B64F42" w:rsidP="00582926">
      <w:pPr>
        <w:pStyle w:val="Answer1"/>
        <w:numPr>
          <w:ilvl w:val="0"/>
          <w:numId w:val="22"/>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51</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55</w:t>
      </w:r>
    </w:p>
    <w:p w14:paraId="4C19600F" w14:textId="77777777" w:rsidR="00B64F42" w:rsidRPr="00C03BB5" w:rsidRDefault="00B64F42" w:rsidP="00582926">
      <w:pPr>
        <w:pStyle w:val="Answer1"/>
        <w:numPr>
          <w:ilvl w:val="0"/>
          <w:numId w:val="22"/>
        </w:numPr>
        <w:spacing w:before="0" w:after="24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56 ja vanemad</w:t>
      </w:r>
    </w:p>
    <w:p w14:paraId="2C88C6B0" w14:textId="156D6B05" w:rsidR="008F0BD9" w:rsidRPr="0005626E" w:rsidRDefault="008F0BD9" w:rsidP="0005626E">
      <w:pPr>
        <w:pStyle w:val="NoSpacing"/>
        <w:rPr>
          <w:color w:val="FF0000"/>
        </w:rPr>
      </w:pPr>
      <w:r w:rsidRPr="0005626E">
        <w:rPr>
          <w:color w:val="FF0000"/>
        </w:rPr>
        <w:t>b) Kui vana Te olete?</w:t>
      </w:r>
    </w:p>
    <w:p w14:paraId="21AF6B78" w14:textId="5C1FCD47" w:rsidR="008F0BD9" w:rsidRPr="0005626E" w:rsidRDefault="008F0BD9" w:rsidP="0005626E">
      <w:pPr>
        <w:pStyle w:val="NoSpacing"/>
        <w:rPr>
          <w:color w:val="FF0000"/>
        </w:rPr>
      </w:pPr>
      <w:r w:rsidRPr="0005626E">
        <w:rPr>
          <w:color w:val="FF0000"/>
        </w:rPr>
        <w:t>______________________________________________</w:t>
      </w:r>
    </w:p>
    <w:p w14:paraId="0AC788D7" w14:textId="77777777" w:rsidR="008F0BD9" w:rsidRPr="00C03BB5" w:rsidRDefault="008F0BD9" w:rsidP="009A128A">
      <w:pPr>
        <w:pStyle w:val="NoSpacing"/>
        <w:ind w:left="1440"/>
        <w:rPr>
          <w:color w:val="000000" w:themeColor="text1"/>
        </w:rPr>
      </w:pPr>
    </w:p>
    <w:p w14:paraId="657ED512" w14:textId="3F1400E0" w:rsidR="009A128A" w:rsidRPr="00C03BB5" w:rsidRDefault="00DB5FB2" w:rsidP="005302EB">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C03BB5">
        <w:rPr>
          <w:color w:val="000000" w:themeColor="text1"/>
        </w:rPr>
        <w:t>Te olete:</w:t>
      </w:r>
    </w:p>
    <w:p w14:paraId="4DC0FBFD" w14:textId="77777777" w:rsidR="009A128A" w:rsidRPr="00C03BB5" w:rsidRDefault="009A128A" w:rsidP="00582926">
      <w:pPr>
        <w:pStyle w:val="NoSpacing"/>
        <w:numPr>
          <w:ilvl w:val="0"/>
          <w:numId w:val="17"/>
        </w:numPr>
        <w:jc w:val="both"/>
        <w:rPr>
          <w:color w:val="000000" w:themeColor="text1"/>
        </w:rPr>
      </w:pPr>
      <w:r w:rsidRPr="00C03BB5">
        <w:rPr>
          <w:color w:val="000000" w:themeColor="text1"/>
        </w:rPr>
        <w:t>Mees</w:t>
      </w:r>
    </w:p>
    <w:p w14:paraId="7F8FFAB0" w14:textId="77777777" w:rsidR="009A128A" w:rsidRPr="00C03BB5" w:rsidRDefault="009A128A" w:rsidP="00582926">
      <w:pPr>
        <w:pStyle w:val="NoSpacing"/>
        <w:numPr>
          <w:ilvl w:val="0"/>
          <w:numId w:val="17"/>
        </w:numPr>
        <w:jc w:val="both"/>
        <w:rPr>
          <w:color w:val="000000" w:themeColor="text1"/>
        </w:rPr>
      </w:pPr>
      <w:r w:rsidRPr="00C03BB5">
        <w:rPr>
          <w:color w:val="000000" w:themeColor="text1"/>
        </w:rPr>
        <w:t>Naine</w:t>
      </w:r>
    </w:p>
    <w:p w14:paraId="519133B6" w14:textId="47B18726" w:rsidR="009A128A" w:rsidRPr="0005626E" w:rsidRDefault="0005626E" w:rsidP="00582926">
      <w:pPr>
        <w:pStyle w:val="NoSpacing"/>
        <w:numPr>
          <w:ilvl w:val="0"/>
          <w:numId w:val="17"/>
        </w:numPr>
        <w:spacing w:after="240"/>
        <w:jc w:val="both"/>
        <w:rPr>
          <w:color w:val="000000" w:themeColor="text1"/>
        </w:rPr>
      </w:pPr>
      <w:r w:rsidRPr="0005626E">
        <w:rPr>
          <w:color w:val="FF0000"/>
        </w:rPr>
        <w:t xml:space="preserve">Ei soovi vastata </w:t>
      </w:r>
      <w:r w:rsidRPr="0005626E">
        <w:rPr>
          <w:color w:val="4472C4" w:themeColor="accent5"/>
        </w:rPr>
        <w:t xml:space="preserve">[varasemalt: </w:t>
      </w:r>
      <w:r w:rsidR="009A128A" w:rsidRPr="0005626E">
        <w:rPr>
          <w:color w:val="4472C4" w:themeColor="accent5"/>
        </w:rPr>
        <w:t>Määramata</w:t>
      </w:r>
      <w:r w:rsidR="00292B47" w:rsidRPr="0005626E">
        <w:rPr>
          <w:color w:val="4472C4" w:themeColor="accent5"/>
        </w:rPr>
        <w:t xml:space="preserve"> </w:t>
      </w:r>
      <w:r w:rsidR="001A1103" w:rsidRPr="0005626E">
        <w:rPr>
          <w:color w:val="4472C4" w:themeColor="accent5"/>
        </w:rPr>
        <w:t>/</w:t>
      </w:r>
      <w:r w:rsidR="00292B47" w:rsidRPr="0005626E">
        <w:rPr>
          <w:color w:val="4472C4" w:themeColor="accent5"/>
        </w:rPr>
        <w:t xml:space="preserve"> </w:t>
      </w:r>
      <w:r w:rsidR="001A1103" w:rsidRPr="0005626E">
        <w:rPr>
          <w:color w:val="4472C4" w:themeColor="accent5"/>
        </w:rPr>
        <w:t>ei soovi vastata</w:t>
      </w:r>
      <w:r w:rsidRPr="0005626E">
        <w:rPr>
          <w:color w:val="4472C4" w:themeColor="accent5"/>
        </w:rPr>
        <w:t>]</w:t>
      </w:r>
    </w:p>
    <w:p w14:paraId="4A79BE09" w14:textId="3722F78A" w:rsidR="009A128A" w:rsidRPr="00C03BB5" w:rsidRDefault="00DB5FB2" w:rsidP="005302EB">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C03BB5">
        <w:rPr>
          <w:color w:val="000000" w:themeColor="text1"/>
        </w:rPr>
        <w:t>Mis on Teie põhiline kodune keel?</w:t>
      </w:r>
    </w:p>
    <w:p w14:paraId="3B7C2ED8" w14:textId="77777777" w:rsidR="009A128A" w:rsidRPr="00C03BB5" w:rsidRDefault="009A128A" w:rsidP="00470FCB">
      <w:pPr>
        <w:pStyle w:val="NoSpacing"/>
        <w:numPr>
          <w:ilvl w:val="0"/>
          <w:numId w:val="11"/>
        </w:numPr>
        <w:rPr>
          <w:color w:val="000000" w:themeColor="text1"/>
        </w:rPr>
      </w:pPr>
      <w:r w:rsidRPr="00C03BB5">
        <w:rPr>
          <w:color w:val="000000" w:themeColor="text1"/>
        </w:rPr>
        <w:t>Eesti keel</w:t>
      </w:r>
    </w:p>
    <w:p w14:paraId="261DEA90" w14:textId="77777777" w:rsidR="009A128A" w:rsidRPr="00C03BB5" w:rsidRDefault="009A128A" w:rsidP="00470FCB">
      <w:pPr>
        <w:pStyle w:val="NoSpacing"/>
        <w:numPr>
          <w:ilvl w:val="0"/>
          <w:numId w:val="11"/>
        </w:numPr>
        <w:rPr>
          <w:color w:val="000000" w:themeColor="text1"/>
        </w:rPr>
      </w:pPr>
      <w:r w:rsidRPr="00C03BB5">
        <w:rPr>
          <w:color w:val="000000" w:themeColor="text1"/>
        </w:rPr>
        <w:t>Vene keel</w:t>
      </w:r>
    </w:p>
    <w:p w14:paraId="64BC64D6" w14:textId="77777777" w:rsidR="009A128A" w:rsidRPr="00C03BB5" w:rsidRDefault="009A128A" w:rsidP="00470FCB">
      <w:pPr>
        <w:pStyle w:val="NoSpacing"/>
        <w:numPr>
          <w:ilvl w:val="0"/>
          <w:numId w:val="11"/>
        </w:numPr>
        <w:rPr>
          <w:color w:val="000000" w:themeColor="text1"/>
        </w:rPr>
      </w:pPr>
      <w:r w:rsidRPr="00C03BB5">
        <w:rPr>
          <w:color w:val="000000" w:themeColor="text1"/>
        </w:rPr>
        <w:t>Muu_________________________________________</w:t>
      </w:r>
    </w:p>
    <w:p w14:paraId="407854E2" w14:textId="19D3F41B" w:rsidR="00784B45" w:rsidRPr="008A558E" w:rsidRDefault="00784B45" w:rsidP="00784B45">
      <w:pPr>
        <w:pStyle w:val="NoSpacing"/>
        <w:rPr>
          <w:color w:val="000000" w:themeColor="text1"/>
        </w:rPr>
      </w:pPr>
    </w:p>
    <w:p w14:paraId="5A334B82" w14:textId="78C8E027" w:rsidR="00784B45" w:rsidRPr="008A558E" w:rsidRDefault="00E30DE1" w:rsidP="005302EB">
      <w:pPr>
        <w:pStyle w:val="NoSpacing"/>
        <w:numPr>
          <w:ilvl w:val="0"/>
          <w:numId w:val="1"/>
        </w:numPr>
        <w:jc w:val="both"/>
        <w:rPr>
          <w:color w:val="000000" w:themeColor="text1"/>
        </w:rPr>
      </w:pPr>
      <w:r w:rsidRPr="00051292">
        <w:rPr>
          <w:color w:val="00B0F0"/>
        </w:rPr>
        <w:t xml:space="preserve">[osalejatelt] </w:t>
      </w:r>
      <w:r w:rsidR="00784B45" w:rsidRPr="008A558E">
        <w:rPr>
          <w:color w:val="000000" w:themeColor="text1"/>
        </w:rPr>
        <w:t xml:space="preserve">Millises maakonnas Te püsivalt elate? </w:t>
      </w:r>
    </w:p>
    <w:p w14:paraId="7CE4AA78" w14:textId="77777777" w:rsidR="00784B45" w:rsidRPr="008A558E" w:rsidRDefault="00784B45" w:rsidP="00582926">
      <w:pPr>
        <w:pStyle w:val="NoSpacing"/>
        <w:numPr>
          <w:ilvl w:val="0"/>
          <w:numId w:val="32"/>
        </w:numPr>
        <w:jc w:val="both"/>
        <w:rPr>
          <w:color w:val="000000" w:themeColor="text1"/>
        </w:rPr>
        <w:sectPr w:rsidR="00784B45" w:rsidRPr="008A558E" w:rsidSect="008A4712">
          <w:type w:val="continuous"/>
          <w:pgSz w:w="11906" w:h="16838"/>
          <w:pgMar w:top="851" w:right="707" w:bottom="568" w:left="709" w:header="709" w:footer="709" w:gutter="0"/>
          <w:cols w:space="708"/>
          <w:docGrid w:linePitch="360"/>
        </w:sectPr>
      </w:pPr>
    </w:p>
    <w:p w14:paraId="6B6CB22E" w14:textId="77777777" w:rsidR="00784B45" w:rsidRPr="008A558E" w:rsidRDefault="00784B45" w:rsidP="00582926">
      <w:pPr>
        <w:pStyle w:val="NoSpacing"/>
        <w:numPr>
          <w:ilvl w:val="0"/>
          <w:numId w:val="33"/>
        </w:numPr>
        <w:jc w:val="both"/>
        <w:rPr>
          <w:color w:val="000000" w:themeColor="text1"/>
        </w:rPr>
      </w:pPr>
      <w:r w:rsidRPr="008A558E">
        <w:rPr>
          <w:color w:val="000000" w:themeColor="text1"/>
        </w:rPr>
        <w:t xml:space="preserve">Väljaspool Eestit </w:t>
      </w:r>
    </w:p>
    <w:p w14:paraId="43FC80D4"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 xml:space="preserve">Harjumaa </w:t>
      </w:r>
    </w:p>
    <w:p w14:paraId="48E71111"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Hiiumaa</w:t>
      </w:r>
    </w:p>
    <w:p w14:paraId="6386A106"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Ida-Virumaa</w:t>
      </w:r>
    </w:p>
    <w:p w14:paraId="3EDC59F1"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Jõgevamaa</w:t>
      </w:r>
    </w:p>
    <w:p w14:paraId="26734892"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Järvamaa</w:t>
      </w:r>
    </w:p>
    <w:p w14:paraId="2FB3D099"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Läänemaa</w:t>
      </w:r>
    </w:p>
    <w:p w14:paraId="205642F8"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Lääne-Virumaa</w:t>
      </w:r>
    </w:p>
    <w:p w14:paraId="2853DF37"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Põlvamaa</w:t>
      </w:r>
    </w:p>
    <w:p w14:paraId="34A70085"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Raplamaa</w:t>
      </w:r>
    </w:p>
    <w:p w14:paraId="05CBC95C"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Saaremaa</w:t>
      </w:r>
    </w:p>
    <w:p w14:paraId="75F87622"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Tartumaa</w:t>
      </w:r>
    </w:p>
    <w:p w14:paraId="57D8DA88"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Pärnumaa</w:t>
      </w:r>
    </w:p>
    <w:p w14:paraId="354467B4"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Valgamaa</w:t>
      </w:r>
    </w:p>
    <w:p w14:paraId="1C4B2522" w14:textId="77777777" w:rsidR="00784B45" w:rsidRPr="008A558E" w:rsidRDefault="00784B45" w:rsidP="00582926">
      <w:pPr>
        <w:pStyle w:val="NoSpacing"/>
        <w:numPr>
          <w:ilvl w:val="0"/>
          <w:numId w:val="33"/>
        </w:numPr>
        <w:ind w:left="1134" w:hanging="414"/>
        <w:jc w:val="both"/>
        <w:rPr>
          <w:color w:val="000000" w:themeColor="text1"/>
        </w:rPr>
      </w:pPr>
      <w:r w:rsidRPr="008A558E">
        <w:rPr>
          <w:color w:val="000000" w:themeColor="text1"/>
        </w:rPr>
        <w:t>Viljandimaa</w:t>
      </w:r>
    </w:p>
    <w:p w14:paraId="09DC3A6F" w14:textId="77777777" w:rsidR="00784B45" w:rsidRPr="008A558E" w:rsidRDefault="00784B45" w:rsidP="00582926">
      <w:pPr>
        <w:pStyle w:val="NoSpacing"/>
        <w:numPr>
          <w:ilvl w:val="0"/>
          <w:numId w:val="33"/>
        </w:numPr>
        <w:ind w:left="1134" w:hanging="414"/>
        <w:jc w:val="both"/>
        <w:rPr>
          <w:color w:val="000000" w:themeColor="text1"/>
        </w:rPr>
        <w:sectPr w:rsidR="00784B45" w:rsidRPr="008A558E" w:rsidSect="00EA6D41">
          <w:footerReference w:type="default" r:id="rId18"/>
          <w:type w:val="continuous"/>
          <w:pgSz w:w="11906" w:h="16838"/>
          <w:pgMar w:top="720" w:right="720" w:bottom="720" w:left="720" w:header="709" w:footer="709" w:gutter="0"/>
          <w:cols w:num="2" w:space="708"/>
          <w:docGrid w:linePitch="360"/>
        </w:sectPr>
      </w:pPr>
      <w:r w:rsidRPr="008A558E">
        <w:rPr>
          <w:color w:val="000000" w:themeColor="text1"/>
        </w:rPr>
        <w:t>Võrumaa</w:t>
      </w:r>
    </w:p>
    <w:p w14:paraId="503ED7F8" w14:textId="77777777" w:rsidR="00EF361C" w:rsidRPr="008A558E" w:rsidRDefault="00EF361C" w:rsidP="00EF361C">
      <w:pPr>
        <w:spacing w:after="0" w:line="240" w:lineRule="auto"/>
        <w:rPr>
          <w:color w:val="000000" w:themeColor="text1"/>
        </w:rPr>
      </w:pPr>
    </w:p>
    <w:p w14:paraId="6877B801" w14:textId="3478955F" w:rsidR="00EF361C" w:rsidRPr="008A558E" w:rsidRDefault="00E30DE1" w:rsidP="005302EB">
      <w:pPr>
        <w:pStyle w:val="ListParagraph"/>
        <w:numPr>
          <w:ilvl w:val="0"/>
          <w:numId w:val="1"/>
        </w:numPr>
        <w:spacing w:after="0" w:line="240" w:lineRule="auto"/>
        <w:rPr>
          <w:color w:val="000000" w:themeColor="text1"/>
        </w:rPr>
      </w:pPr>
      <w:r w:rsidRPr="00051292">
        <w:rPr>
          <w:color w:val="00B0F0"/>
        </w:rPr>
        <w:t xml:space="preserve">[osalejatelt] </w:t>
      </w:r>
      <w:r w:rsidR="00EF361C" w:rsidRPr="008A558E">
        <w:rPr>
          <w:color w:val="000000" w:themeColor="text1"/>
        </w:rPr>
        <w:t xml:space="preserve">Milline on Teie perekonnaseis? </w:t>
      </w:r>
    </w:p>
    <w:p w14:paraId="53DADCC6" w14:textId="77777777" w:rsidR="00EF361C" w:rsidRPr="008A558E" w:rsidRDefault="00EF361C" w:rsidP="00582926">
      <w:pPr>
        <w:pStyle w:val="ListParagraph"/>
        <w:numPr>
          <w:ilvl w:val="0"/>
          <w:numId w:val="34"/>
        </w:numPr>
        <w:spacing w:line="240" w:lineRule="auto"/>
        <w:ind w:left="1134" w:hanging="425"/>
        <w:rPr>
          <w:color w:val="000000" w:themeColor="text1"/>
        </w:rPr>
      </w:pPr>
      <w:r w:rsidRPr="008A558E">
        <w:rPr>
          <w:color w:val="000000" w:themeColor="text1"/>
        </w:rPr>
        <w:t>Vallaline</w:t>
      </w:r>
    </w:p>
    <w:p w14:paraId="0E546CAD" w14:textId="77777777" w:rsidR="00EF361C" w:rsidRPr="008A558E" w:rsidRDefault="00EF361C" w:rsidP="00582926">
      <w:pPr>
        <w:pStyle w:val="ListParagraph"/>
        <w:numPr>
          <w:ilvl w:val="0"/>
          <w:numId w:val="34"/>
        </w:numPr>
        <w:spacing w:line="240" w:lineRule="auto"/>
        <w:ind w:left="1134" w:hanging="425"/>
        <w:rPr>
          <w:color w:val="000000" w:themeColor="text1"/>
        </w:rPr>
      </w:pPr>
      <w:r w:rsidRPr="008A558E">
        <w:rPr>
          <w:color w:val="000000" w:themeColor="text1"/>
        </w:rPr>
        <w:t>Abielus/vabas kooselus</w:t>
      </w:r>
    </w:p>
    <w:p w14:paraId="57D9ED08" w14:textId="77777777" w:rsidR="00EF361C" w:rsidRPr="008A558E" w:rsidRDefault="00EF361C" w:rsidP="00582926">
      <w:pPr>
        <w:pStyle w:val="ListParagraph"/>
        <w:numPr>
          <w:ilvl w:val="0"/>
          <w:numId w:val="34"/>
        </w:numPr>
        <w:spacing w:line="240" w:lineRule="auto"/>
        <w:ind w:left="1134" w:hanging="425"/>
        <w:rPr>
          <w:color w:val="000000" w:themeColor="text1"/>
        </w:rPr>
      </w:pPr>
      <w:r w:rsidRPr="008A558E">
        <w:rPr>
          <w:color w:val="000000" w:themeColor="text1"/>
        </w:rPr>
        <w:t>Lahutatud</w:t>
      </w:r>
    </w:p>
    <w:p w14:paraId="5E6730FC" w14:textId="77777777" w:rsidR="00EF361C" w:rsidRPr="008A558E" w:rsidRDefault="00EF361C" w:rsidP="00582926">
      <w:pPr>
        <w:pStyle w:val="ListParagraph"/>
        <w:numPr>
          <w:ilvl w:val="0"/>
          <w:numId w:val="34"/>
        </w:numPr>
        <w:spacing w:line="240" w:lineRule="auto"/>
        <w:ind w:left="1134" w:hanging="425"/>
        <w:rPr>
          <w:color w:val="000000" w:themeColor="text1"/>
        </w:rPr>
      </w:pPr>
      <w:r w:rsidRPr="008A558E">
        <w:rPr>
          <w:color w:val="000000" w:themeColor="text1"/>
        </w:rPr>
        <w:t>Lesk</w:t>
      </w:r>
    </w:p>
    <w:p w14:paraId="37CF0EA9" w14:textId="77777777" w:rsidR="00EF361C" w:rsidRPr="008A558E" w:rsidRDefault="00EF361C" w:rsidP="00EF361C">
      <w:pPr>
        <w:pStyle w:val="ListParagraph"/>
        <w:ind w:left="1134"/>
        <w:rPr>
          <w:color w:val="000000" w:themeColor="text1"/>
        </w:rPr>
      </w:pPr>
    </w:p>
    <w:p w14:paraId="1D723E71" w14:textId="612E9267" w:rsidR="00EF361C" w:rsidRPr="008A558E" w:rsidRDefault="00E30DE1" w:rsidP="005302EB">
      <w:pPr>
        <w:pStyle w:val="ListParagraph"/>
        <w:numPr>
          <w:ilvl w:val="0"/>
          <w:numId w:val="1"/>
        </w:numPr>
        <w:rPr>
          <w:color w:val="000000" w:themeColor="text1"/>
        </w:rPr>
      </w:pPr>
      <w:r w:rsidRPr="00051292">
        <w:rPr>
          <w:color w:val="00B0F0"/>
        </w:rPr>
        <w:t xml:space="preserve">[osalejatelt] </w:t>
      </w:r>
      <w:r w:rsidR="00EF361C" w:rsidRPr="008A558E">
        <w:rPr>
          <w:color w:val="000000" w:themeColor="text1"/>
        </w:rPr>
        <w:t>Mitu liiget on Teie leibkonnas (kaasa arvatud Teie ise)? ______________</w:t>
      </w:r>
    </w:p>
    <w:p w14:paraId="42D22EBF" w14:textId="77777777" w:rsidR="00EF361C" w:rsidRPr="008A558E" w:rsidRDefault="00EF361C" w:rsidP="00EF361C">
      <w:pPr>
        <w:pStyle w:val="ListParagraph"/>
        <w:ind w:left="357"/>
        <w:rPr>
          <w:color w:val="000000" w:themeColor="text1"/>
        </w:rPr>
      </w:pPr>
    </w:p>
    <w:p w14:paraId="145829FC" w14:textId="3E1D93C7" w:rsidR="00EF361C" w:rsidRPr="008A558E" w:rsidRDefault="00E30DE1" w:rsidP="005302EB">
      <w:pPr>
        <w:pStyle w:val="ListParagraph"/>
        <w:numPr>
          <w:ilvl w:val="0"/>
          <w:numId w:val="1"/>
        </w:numPr>
        <w:ind w:left="357" w:hanging="357"/>
        <w:rPr>
          <w:color w:val="000000" w:themeColor="text1"/>
        </w:rPr>
      </w:pPr>
      <w:r w:rsidRPr="00051292">
        <w:rPr>
          <w:color w:val="00B0F0"/>
        </w:rPr>
        <w:t xml:space="preserve">[osalejatelt] </w:t>
      </w:r>
      <w:r w:rsidR="00EF361C" w:rsidRPr="008A558E">
        <w:rPr>
          <w:color w:val="000000" w:themeColor="text1"/>
        </w:rPr>
        <w:t>Mitu alaealist last (kuni 18-aastane) elab koos Teiega ühes leibkonnas?__________________</w:t>
      </w:r>
    </w:p>
    <w:p w14:paraId="3E71D7DF" w14:textId="01DFF674" w:rsidR="00784B45" w:rsidRPr="00784B45" w:rsidRDefault="00784B45" w:rsidP="00784B45">
      <w:pPr>
        <w:pStyle w:val="NoSpacing"/>
        <w:rPr>
          <w:color w:val="000000" w:themeColor="text1"/>
        </w:rPr>
      </w:pPr>
    </w:p>
    <w:p w14:paraId="2C92D19F" w14:textId="77777777" w:rsidR="00784B45" w:rsidRPr="00D7403F" w:rsidRDefault="00784B45" w:rsidP="00784B45">
      <w:pPr>
        <w:pStyle w:val="NoSpacing"/>
        <w:rPr>
          <w:color w:val="000000" w:themeColor="text1"/>
        </w:rPr>
      </w:pPr>
    </w:p>
    <w:p w14:paraId="7125F101" w14:textId="58B9FEA5" w:rsidR="009A128A" w:rsidRPr="00D7403F" w:rsidRDefault="00DB5FB2" w:rsidP="005302EB">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D7403F">
        <w:rPr>
          <w:color w:val="000000" w:themeColor="text1"/>
        </w:rPr>
        <w:t xml:space="preserve">Milline on Teie kõrgeim omandatud haridustase? </w:t>
      </w:r>
    </w:p>
    <w:p w14:paraId="06CC86E6" w14:textId="3A025E0D" w:rsidR="009A128A" w:rsidRPr="00B64F42" w:rsidRDefault="009A128A" w:rsidP="00470FCB">
      <w:pPr>
        <w:pStyle w:val="NoSpacing"/>
        <w:numPr>
          <w:ilvl w:val="0"/>
          <w:numId w:val="14"/>
        </w:numPr>
        <w:rPr>
          <w:color w:val="000000" w:themeColor="text1"/>
        </w:rPr>
      </w:pPr>
      <w:r w:rsidRPr="00D7403F">
        <w:rPr>
          <w:color w:val="000000" w:themeColor="text1"/>
        </w:rPr>
        <w:t>Põhiharidus</w:t>
      </w:r>
      <w:r w:rsidR="00B64F42">
        <w:rPr>
          <w:color w:val="000000" w:themeColor="text1"/>
        </w:rPr>
        <w:t xml:space="preserve"> või k</w:t>
      </w:r>
      <w:r w:rsidRPr="00B64F42">
        <w:rPr>
          <w:color w:val="000000" w:themeColor="text1"/>
        </w:rPr>
        <w:t>utseharidus põhihariduse baasil</w:t>
      </w:r>
    </w:p>
    <w:p w14:paraId="6F5FD61B" w14:textId="77777777" w:rsidR="009A128A" w:rsidRPr="00D7403F" w:rsidRDefault="009A128A" w:rsidP="00470FCB">
      <w:pPr>
        <w:pStyle w:val="NoSpacing"/>
        <w:numPr>
          <w:ilvl w:val="0"/>
          <w:numId w:val="14"/>
        </w:numPr>
        <w:rPr>
          <w:color w:val="000000" w:themeColor="text1"/>
        </w:rPr>
      </w:pPr>
      <w:r w:rsidRPr="00D7403F">
        <w:rPr>
          <w:color w:val="000000" w:themeColor="text1"/>
        </w:rPr>
        <w:t>Keskharidus</w:t>
      </w:r>
    </w:p>
    <w:p w14:paraId="4AA5BE9F" w14:textId="77777777" w:rsidR="009A128A" w:rsidRPr="00D7403F" w:rsidRDefault="009A128A" w:rsidP="00470FCB">
      <w:pPr>
        <w:pStyle w:val="NoSpacing"/>
        <w:numPr>
          <w:ilvl w:val="0"/>
          <w:numId w:val="14"/>
        </w:numPr>
        <w:rPr>
          <w:color w:val="000000" w:themeColor="text1"/>
        </w:rPr>
      </w:pPr>
      <w:r w:rsidRPr="00D7403F">
        <w:rPr>
          <w:color w:val="000000" w:themeColor="text1"/>
        </w:rPr>
        <w:t>Kutseharidus keskhariduse baasil/keskeriharidus/kutsekeskharidus</w:t>
      </w:r>
    </w:p>
    <w:p w14:paraId="538EBA7E" w14:textId="77777777" w:rsidR="009A128A" w:rsidRPr="00D7403F" w:rsidRDefault="009A128A" w:rsidP="00470FCB">
      <w:pPr>
        <w:pStyle w:val="NoSpacing"/>
        <w:numPr>
          <w:ilvl w:val="0"/>
          <w:numId w:val="14"/>
        </w:numPr>
        <w:rPr>
          <w:color w:val="000000" w:themeColor="text1"/>
        </w:rPr>
      </w:pPr>
      <w:r w:rsidRPr="00D7403F">
        <w:rPr>
          <w:color w:val="000000" w:themeColor="text1"/>
        </w:rPr>
        <w:t>Rakenduskõrgharidus</w:t>
      </w:r>
    </w:p>
    <w:p w14:paraId="6EAC50BA" w14:textId="63908185" w:rsidR="009A128A" w:rsidRPr="00B64F42" w:rsidRDefault="009A128A" w:rsidP="00470FCB">
      <w:pPr>
        <w:pStyle w:val="NoSpacing"/>
        <w:numPr>
          <w:ilvl w:val="0"/>
          <w:numId w:val="14"/>
        </w:numPr>
        <w:rPr>
          <w:color w:val="000000" w:themeColor="text1"/>
        </w:rPr>
      </w:pPr>
      <w:r w:rsidRPr="00D7403F">
        <w:rPr>
          <w:color w:val="000000" w:themeColor="text1"/>
        </w:rPr>
        <w:t xml:space="preserve">Kõrgharidus </w:t>
      </w:r>
      <w:r w:rsidR="00B64F42">
        <w:rPr>
          <w:color w:val="000000" w:themeColor="text1"/>
        </w:rPr>
        <w:t xml:space="preserve">(bakalaureusetase, </w:t>
      </w:r>
      <w:r w:rsidRPr="00B64F42">
        <w:rPr>
          <w:color w:val="000000" w:themeColor="text1"/>
        </w:rPr>
        <w:t>magistri-/doktorikraad)</w:t>
      </w:r>
    </w:p>
    <w:p w14:paraId="63A1E043" w14:textId="4F5718EF" w:rsidR="009A128A" w:rsidRDefault="009A128A" w:rsidP="00876914">
      <w:pPr>
        <w:pStyle w:val="NoSpacing"/>
        <w:rPr>
          <w:color w:val="000000" w:themeColor="text1"/>
        </w:rPr>
      </w:pPr>
    </w:p>
    <w:p w14:paraId="5B646283" w14:textId="053691B2" w:rsidR="00EF361C" w:rsidRDefault="00EF361C" w:rsidP="00876914">
      <w:pPr>
        <w:pStyle w:val="NoSpacing"/>
        <w:rPr>
          <w:color w:val="000000" w:themeColor="text1"/>
        </w:rPr>
      </w:pPr>
    </w:p>
    <w:p w14:paraId="47E3498E" w14:textId="2338138A" w:rsidR="00EF361C" w:rsidRPr="00C60966" w:rsidRDefault="00C60966" w:rsidP="005302EB">
      <w:pPr>
        <w:pStyle w:val="NoSpacing"/>
        <w:numPr>
          <w:ilvl w:val="0"/>
          <w:numId w:val="1"/>
        </w:numPr>
        <w:jc w:val="both"/>
        <w:rPr>
          <w:i/>
          <w:color w:val="000000" w:themeColor="text1"/>
        </w:rPr>
        <w:sectPr w:rsidR="00EF361C" w:rsidRPr="00C60966" w:rsidSect="0074033A">
          <w:type w:val="continuous"/>
          <w:pgSz w:w="11906" w:h="16838"/>
          <w:pgMar w:top="720" w:right="720" w:bottom="720" w:left="720" w:header="709" w:footer="709" w:gutter="0"/>
          <w:cols w:space="708"/>
          <w:docGrid w:linePitch="360"/>
        </w:sectPr>
      </w:pPr>
      <w:r w:rsidRPr="00C60966">
        <w:rPr>
          <w:color w:val="7030A0"/>
        </w:rPr>
        <w:t xml:space="preserve">[kõigilt] </w:t>
      </w:r>
      <w:r w:rsidR="00EF361C" w:rsidRPr="00C60966">
        <w:rPr>
          <w:color w:val="000000" w:themeColor="text1"/>
        </w:rPr>
        <w:t>Kas Te praegusel hetkel olete … ?</w:t>
      </w:r>
      <w:r w:rsidR="00EF361C" w:rsidRPr="00C60966">
        <w:rPr>
          <w:i/>
          <w:color w:val="000000" w:themeColor="text1"/>
        </w:rPr>
        <w:t xml:space="preserve"> Valige ainult </w:t>
      </w:r>
      <w:r w:rsidR="00EF361C" w:rsidRPr="00C60966">
        <w:rPr>
          <w:i/>
          <w:color w:val="000000" w:themeColor="text1"/>
          <w:u w:val="single"/>
        </w:rPr>
        <w:t>üks</w:t>
      </w:r>
      <w:r w:rsidR="00EF361C" w:rsidRPr="00C60966">
        <w:rPr>
          <w:i/>
          <w:color w:val="000000" w:themeColor="text1"/>
        </w:rPr>
        <w:t xml:space="preserve"> vastusevariant</w:t>
      </w:r>
    </w:p>
    <w:p w14:paraId="7589A78C"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Vabakutseline, FIE</w:t>
      </w:r>
    </w:p>
    <w:p w14:paraId="3CED9355"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Eraettevõtja, talunik</w:t>
      </w:r>
    </w:p>
    <w:p w14:paraId="0139E5E5"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Asutuse/ettevõtte tippjuht, keskastme juht</w:t>
      </w:r>
    </w:p>
    <w:p w14:paraId="253536A5"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Tippspetsialist (sh arst, õpetaja, insener jne.)</w:t>
      </w:r>
    </w:p>
    <w:p w14:paraId="057E111E"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Spetsialist, tehnik, ametnik</w:t>
      </w:r>
    </w:p>
    <w:p w14:paraId="50635B37"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Isiku- või klienditeenindaja</w:t>
      </w:r>
    </w:p>
    <w:p w14:paraId="0EAF2EBA"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Oskustööline, seadmeoperaator, sõidukijuht</w:t>
      </w:r>
    </w:p>
    <w:p w14:paraId="71A05A5A"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Lihttööline</w:t>
      </w:r>
    </w:p>
    <w:p w14:paraId="2FB72529"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Õpilane, üliõpilane</w:t>
      </w:r>
    </w:p>
    <w:p w14:paraId="2019501E" w14:textId="77777777" w:rsidR="00EF361C" w:rsidRPr="00C60966" w:rsidRDefault="00EF361C" w:rsidP="00470FCB">
      <w:pPr>
        <w:pStyle w:val="ListParagraph"/>
        <w:numPr>
          <w:ilvl w:val="0"/>
          <w:numId w:val="3"/>
        </w:numPr>
        <w:spacing w:line="240" w:lineRule="auto"/>
        <w:rPr>
          <w:color w:val="000000" w:themeColor="text1"/>
        </w:rPr>
      </w:pPr>
      <w:r w:rsidRPr="00C60966">
        <w:rPr>
          <w:color w:val="000000" w:themeColor="text1"/>
        </w:rPr>
        <w:t>Mitte töötav, mitte õppiv</w:t>
      </w:r>
    </w:p>
    <w:p w14:paraId="0623478C" w14:textId="77777777" w:rsidR="00EF361C" w:rsidRPr="00C60966" w:rsidRDefault="00EF361C" w:rsidP="00470FCB">
      <w:pPr>
        <w:pStyle w:val="ListParagraph"/>
        <w:numPr>
          <w:ilvl w:val="0"/>
          <w:numId w:val="3"/>
        </w:numPr>
        <w:spacing w:line="240" w:lineRule="auto"/>
        <w:ind w:left="1066" w:hanging="357"/>
        <w:rPr>
          <w:color w:val="000000" w:themeColor="text1"/>
        </w:rPr>
        <w:sectPr w:rsidR="00EF361C" w:rsidRPr="00C60966" w:rsidSect="00EA6D41">
          <w:type w:val="continuous"/>
          <w:pgSz w:w="11906" w:h="16838"/>
          <w:pgMar w:top="720" w:right="720" w:bottom="720" w:left="720" w:header="709" w:footer="709" w:gutter="0"/>
          <w:cols w:num="2" w:space="708"/>
          <w:docGrid w:linePitch="360"/>
        </w:sectPr>
      </w:pPr>
      <w:r w:rsidRPr="00C60966">
        <w:rPr>
          <w:color w:val="000000" w:themeColor="text1"/>
        </w:rPr>
        <w:t xml:space="preserve">Muu, palun nimetage </w:t>
      </w:r>
      <w:r w:rsidRPr="00C60966">
        <w:rPr>
          <w:i/>
          <w:color w:val="000000" w:themeColor="text1"/>
        </w:rPr>
        <w:t>___________________________</w:t>
      </w:r>
      <w:r w:rsidRPr="00C60966">
        <w:rPr>
          <w:color w:val="000000" w:themeColor="text1"/>
        </w:rPr>
        <w:t xml:space="preserve"> </w:t>
      </w:r>
    </w:p>
    <w:p w14:paraId="127C85A0" w14:textId="77777777" w:rsidR="00EF361C" w:rsidRPr="00C60966" w:rsidRDefault="00EF361C" w:rsidP="00EF361C">
      <w:pPr>
        <w:pStyle w:val="ListParagraph"/>
        <w:spacing w:line="240" w:lineRule="auto"/>
        <w:ind w:left="1066"/>
        <w:rPr>
          <w:color w:val="FF0000"/>
        </w:rPr>
      </w:pPr>
    </w:p>
    <w:p w14:paraId="4E1F14B4" w14:textId="424687B8" w:rsidR="00EF361C" w:rsidRPr="00C60966" w:rsidRDefault="00C60966" w:rsidP="005302EB">
      <w:pPr>
        <w:pStyle w:val="ListParagraph"/>
        <w:numPr>
          <w:ilvl w:val="0"/>
          <w:numId w:val="1"/>
        </w:numPr>
        <w:spacing w:after="0" w:line="240" w:lineRule="auto"/>
        <w:rPr>
          <w:color w:val="000000" w:themeColor="text1"/>
        </w:rPr>
        <w:sectPr w:rsidR="00EF361C" w:rsidRPr="00C60966" w:rsidSect="0074033A">
          <w:type w:val="continuous"/>
          <w:pgSz w:w="11906" w:h="16838"/>
          <w:pgMar w:top="720" w:right="720" w:bottom="720" w:left="720" w:header="709" w:footer="709" w:gutter="0"/>
          <w:cols w:space="708"/>
          <w:docGrid w:linePitch="360"/>
        </w:sectPr>
      </w:pPr>
      <w:r w:rsidRPr="00C60966">
        <w:rPr>
          <w:color w:val="7030A0"/>
        </w:rPr>
        <w:t xml:space="preserve">[kõigilt] </w:t>
      </w:r>
      <w:r w:rsidR="00EF361C" w:rsidRPr="00C60966">
        <w:rPr>
          <w:color w:val="000000" w:themeColor="text1"/>
        </w:rPr>
        <w:t xml:space="preserve">Palun märkige, millises valdkonnas Te praegusel hetkel töötate? </w:t>
      </w:r>
      <w:r w:rsidR="00EF361C" w:rsidRPr="00C60966">
        <w:rPr>
          <w:i/>
          <w:color w:val="000000" w:themeColor="text1"/>
        </w:rPr>
        <w:t xml:space="preserve">Valige ainult </w:t>
      </w:r>
      <w:r w:rsidR="00EF361C" w:rsidRPr="00C60966">
        <w:rPr>
          <w:i/>
          <w:color w:val="000000" w:themeColor="text1"/>
          <w:u w:val="single"/>
        </w:rPr>
        <w:t>üks</w:t>
      </w:r>
      <w:r w:rsidR="00EF361C" w:rsidRPr="00C60966">
        <w:rPr>
          <w:i/>
          <w:color w:val="000000" w:themeColor="text1"/>
        </w:rPr>
        <w:t xml:space="preserve"> vastusevariant</w:t>
      </w:r>
    </w:p>
    <w:p w14:paraId="196A2578"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Ehitus/kinnisvara</w:t>
      </w:r>
    </w:p>
    <w:p w14:paraId="182C2B89"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Elektroonika/telekommunikatsioon</w:t>
      </w:r>
    </w:p>
    <w:p w14:paraId="718EF06C"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Energeetika/elekter</w:t>
      </w:r>
    </w:p>
    <w:p w14:paraId="13AA4E48"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Finants/Raamatupidamine</w:t>
      </w:r>
    </w:p>
    <w:p w14:paraId="0789DB21"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Haridus/teadus</w:t>
      </w:r>
    </w:p>
    <w:p w14:paraId="4EA83297"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IT</w:t>
      </w:r>
    </w:p>
    <w:p w14:paraId="25A9AE23"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 xml:space="preserve">Kaubandus </w:t>
      </w:r>
    </w:p>
    <w:p w14:paraId="798A420A"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Korrakaitse/Päästeteenistus</w:t>
      </w:r>
    </w:p>
    <w:p w14:paraId="481464DB" w14:textId="77777777" w:rsidR="00EF361C" w:rsidRPr="00C60966" w:rsidRDefault="00EF361C" w:rsidP="00EF361C">
      <w:pPr>
        <w:spacing w:line="240" w:lineRule="auto"/>
        <w:ind w:left="708"/>
        <w:rPr>
          <w:color w:val="000000" w:themeColor="text1"/>
        </w:rPr>
      </w:pPr>
    </w:p>
    <w:p w14:paraId="516DFCB3"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Kultuur/Kunst/Meelelahutus</w:t>
      </w:r>
    </w:p>
    <w:p w14:paraId="03844263"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Pangandus/Kindlustus</w:t>
      </w:r>
    </w:p>
    <w:p w14:paraId="03F37DE6"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Põllumajandus/Keskkonnakaitse</w:t>
      </w:r>
    </w:p>
    <w:p w14:paraId="2F31A14B"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Tervishoid/Meditsiin/Sotsiaaltöö</w:t>
      </w:r>
    </w:p>
    <w:p w14:paraId="1E0591B1" w14:textId="721CC920" w:rsidR="00EF361C" w:rsidRDefault="00EF361C" w:rsidP="00470FCB">
      <w:pPr>
        <w:pStyle w:val="ListParagraph"/>
        <w:numPr>
          <w:ilvl w:val="0"/>
          <w:numId w:val="9"/>
        </w:numPr>
        <w:spacing w:line="240" w:lineRule="auto"/>
        <w:rPr>
          <w:color w:val="000000" w:themeColor="text1"/>
        </w:rPr>
      </w:pPr>
      <w:r w:rsidRPr="00C60966">
        <w:rPr>
          <w:color w:val="000000" w:themeColor="text1"/>
        </w:rPr>
        <w:t>Tootmine/Töötlemine</w:t>
      </w:r>
    </w:p>
    <w:p w14:paraId="555CD639" w14:textId="77777777" w:rsidR="006C0BA6" w:rsidRPr="00C60966" w:rsidRDefault="006C0BA6" w:rsidP="00470FCB">
      <w:pPr>
        <w:pStyle w:val="ListParagraph"/>
        <w:numPr>
          <w:ilvl w:val="0"/>
          <w:numId w:val="9"/>
        </w:numPr>
        <w:spacing w:line="240" w:lineRule="auto"/>
        <w:rPr>
          <w:color w:val="000000" w:themeColor="text1"/>
        </w:rPr>
      </w:pPr>
    </w:p>
    <w:p w14:paraId="56B2E5CD"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Transport/Logistika</w:t>
      </w:r>
    </w:p>
    <w:p w14:paraId="2826D3A6"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Turism/Hotellindus/Toitlustamine</w:t>
      </w:r>
    </w:p>
    <w:p w14:paraId="7492498A" w14:textId="77777777" w:rsidR="00EF361C" w:rsidRPr="00C60966" w:rsidRDefault="00EF361C" w:rsidP="00470FCB">
      <w:pPr>
        <w:pStyle w:val="ListParagraph"/>
        <w:numPr>
          <w:ilvl w:val="0"/>
          <w:numId w:val="9"/>
        </w:numPr>
        <w:spacing w:line="240" w:lineRule="auto"/>
        <w:rPr>
          <w:color w:val="000000" w:themeColor="text1"/>
        </w:rPr>
      </w:pPr>
      <w:r w:rsidRPr="00C60966">
        <w:rPr>
          <w:color w:val="000000" w:themeColor="text1"/>
        </w:rPr>
        <w:t>Turundus/Reklaam</w:t>
      </w:r>
    </w:p>
    <w:p w14:paraId="2B1C22DA" w14:textId="529F40AF" w:rsidR="00EF361C" w:rsidRPr="00C60966" w:rsidRDefault="00C60966" w:rsidP="00470FCB">
      <w:pPr>
        <w:pStyle w:val="ListParagraph"/>
        <w:numPr>
          <w:ilvl w:val="0"/>
          <w:numId w:val="9"/>
        </w:numPr>
        <w:spacing w:line="240" w:lineRule="auto"/>
        <w:rPr>
          <w:color w:val="000000" w:themeColor="text1"/>
        </w:rPr>
        <w:sectPr w:rsidR="00EF361C" w:rsidRPr="00C60966" w:rsidSect="004E70E4">
          <w:type w:val="continuous"/>
          <w:pgSz w:w="11906" w:h="16838"/>
          <w:pgMar w:top="720" w:right="720" w:bottom="720" w:left="720" w:header="709" w:footer="709" w:gutter="0"/>
          <w:cols w:num="2" w:space="708"/>
          <w:docGrid w:linePitch="360"/>
        </w:sectPr>
      </w:pPr>
      <w:r>
        <w:rPr>
          <w:color w:val="000000" w:themeColor="text1"/>
        </w:rPr>
        <w:t>Muu, palun nimetage___________</w:t>
      </w:r>
    </w:p>
    <w:p w14:paraId="1C0F8E03" w14:textId="6F79B279" w:rsidR="009A128A" w:rsidRPr="00D7403F" w:rsidRDefault="00DB5FB2" w:rsidP="005302EB">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D7403F">
        <w:rPr>
          <w:color w:val="000000" w:themeColor="text1"/>
        </w:rPr>
        <w:t>Kui  suur on Teie ISIKLIK kõikidest allikatest saadud netosissetulek (reaalselt kättesaadav raha) kuus?</w:t>
      </w:r>
    </w:p>
    <w:p w14:paraId="1BC7D90A" w14:textId="77777777" w:rsidR="009A128A" w:rsidRPr="00D7403F" w:rsidRDefault="009A128A" w:rsidP="00470FCB">
      <w:pPr>
        <w:pStyle w:val="NoSpacing"/>
        <w:numPr>
          <w:ilvl w:val="0"/>
          <w:numId w:val="2"/>
        </w:numPr>
        <w:rPr>
          <w:color w:val="000000" w:themeColor="text1"/>
        </w:rPr>
        <w:sectPr w:rsidR="009A128A" w:rsidRPr="00D7403F" w:rsidSect="0074033A">
          <w:footerReference w:type="default" r:id="rId19"/>
          <w:type w:val="continuous"/>
          <w:pgSz w:w="11906" w:h="16838"/>
          <w:pgMar w:top="720" w:right="720" w:bottom="720" w:left="720" w:header="709" w:footer="709" w:gutter="0"/>
          <w:cols w:space="708"/>
          <w:docGrid w:linePitch="360"/>
        </w:sectPr>
      </w:pPr>
    </w:p>
    <w:p w14:paraId="5CDE2734" w14:textId="77777777" w:rsidR="009A128A" w:rsidRPr="00D7403F" w:rsidRDefault="009A128A" w:rsidP="00470FCB">
      <w:pPr>
        <w:pStyle w:val="NoSpacing"/>
        <w:numPr>
          <w:ilvl w:val="0"/>
          <w:numId w:val="12"/>
        </w:numPr>
        <w:rPr>
          <w:color w:val="000000" w:themeColor="text1"/>
        </w:rPr>
      </w:pPr>
      <w:r w:rsidRPr="00D7403F">
        <w:rPr>
          <w:color w:val="000000" w:themeColor="text1"/>
        </w:rPr>
        <w:t>Isiklik sissetulek puudub</w:t>
      </w:r>
    </w:p>
    <w:p w14:paraId="5192D62C" w14:textId="77777777" w:rsidR="009A128A" w:rsidRPr="00D7403F" w:rsidRDefault="009A128A" w:rsidP="00470FCB">
      <w:pPr>
        <w:pStyle w:val="NoSpacing"/>
        <w:numPr>
          <w:ilvl w:val="0"/>
          <w:numId w:val="12"/>
        </w:numPr>
        <w:rPr>
          <w:color w:val="000000" w:themeColor="text1"/>
        </w:rPr>
      </w:pPr>
      <w:r w:rsidRPr="00D7403F">
        <w:rPr>
          <w:color w:val="000000" w:themeColor="text1"/>
        </w:rPr>
        <w:t xml:space="preserve">Kuni 500 eurot </w:t>
      </w:r>
    </w:p>
    <w:p w14:paraId="092F3F7D" w14:textId="77777777" w:rsidR="009A128A" w:rsidRPr="00D7403F" w:rsidRDefault="009A128A" w:rsidP="00470FCB">
      <w:pPr>
        <w:pStyle w:val="NoSpacing"/>
        <w:numPr>
          <w:ilvl w:val="0"/>
          <w:numId w:val="12"/>
        </w:numPr>
        <w:rPr>
          <w:color w:val="000000" w:themeColor="text1"/>
        </w:rPr>
      </w:pPr>
      <w:r w:rsidRPr="00D7403F">
        <w:rPr>
          <w:color w:val="000000" w:themeColor="text1"/>
        </w:rPr>
        <w:t>501</w:t>
      </w:r>
      <w:r w:rsidRPr="00D7403F">
        <w:rPr>
          <w:color w:val="000000" w:themeColor="text1"/>
        </w:rPr>
        <w:softHyphen/>
        <w:t>−700 eurot</w:t>
      </w:r>
    </w:p>
    <w:p w14:paraId="74A3484B" w14:textId="77777777" w:rsidR="009A128A" w:rsidRPr="00D7403F" w:rsidRDefault="009A128A" w:rsidP="00470FCB">
      <w:pPr>
        <w:pStyle w:val="NoSpacing"/>
        <w:numPr>
          <w:ilvl w:val="0"/>
          <w:numId w:val="12"/>
        </w:numPr>
        <w:rPr>
          <w:color w:val="000000" w:themeColor="text1"/>
        </w:rPr>
      </w:pPr>
      <w:r w:rsidRPr="00D7403F">
        <w:rPr>
          <w:color w:val="000000" w:themeColor="text1"/>
        </w:rPr>
        <w:t>701−1000 eurot</w:t>
      </w:r>
    </w:p>
    <w:p w14:paraId="371953B1" w14:textId="77777777" w:rsidR="009A128A" w:rsidRPr="00D7403F" w:rsidRDefault="009A128A" w:rsidP="00470FCB">
      <w:pPr>
        <w:pStyle w:val="NoSpacing"/>
        <w:numPr>
          <w:ilvl w:val="0"/>
          <w:numId w:val="12"/>
        </w:numPr>
        <w:rPr>
          <w:color w:val="000000" w:themeColor="text1"/>
        </w:rPr>
      </w:pPr>
      <w:r w:rsidRPr="00D7403F">
        <w:rPr>
          <w:color w:val="000000" w:themeColor="text1"/>
        </w:rPr>
        <w:t>1001−1500 eurot</w:t>
      </w:r>
    </w:p>
    <w:p w14:paraId="61AC7D3F" w14:textId="77777777" w:rsidR="009A128A" w:rsidRPr="00D7403F" w:rsidRDefault="009A128A" w:rsidP="00470FCB">
      <w:pPr>
        <w:pStyle w:val="NoSpacing"/>
        <w:numPr>
          <w:ilvl w:val="0"/>
          <w:numId w:val="12"/>
        </w:numPr>
        <w:rPr>
          <w:color w:val="000000" w:themeColor="text1"/>
        </w:rPr>
      </w:pPr>
      <w:r w:rsidRPr="00D7403F">
        <w:rPr>
          <w:color w:val="000000" w:themeColor="text1"/>
        </w:rPr>
        <w:t>1501−2000 eurot</w:t>
      </w:r>
    </w:p>
    <w:p w14:paraId="314DD2D2" w14:textId="77777777" w:rsidR="009A128A" w:rsidRPr="00D7403F" w:rsidRDefault="009A128A" w:rsidP="00470FCB">
      <w:pPr>
        <w:pStyle w:val="NoSpacing"/>
        <w:numPr>
          <w:ilvl w:val="0"/>
          <w:numId w:val="12"/>
        </w:numPr>
        <w:rPr>
          <w:color w:val="000000" w:themeColor="text1"/>
        </w:rPr>
      </w:pPr>
      <w:r w:rsidRPr="00D7403F">
        <w:rPr>
          <w:color w:val="000000" w:themeColor="text1"/>
        </w:rPr>
        <w:t>2001−2500 eurot</w:t>
      </w:r>
    </w:p>
    <w:p w14:paraId="119DA293" w14:textId="77777777" w:rsidR="009A128A" w:rsidRPr="00D7403F" w:rsidRDefault="009A128A" w:rsidP="00470FCB">
      <w:pPr>
        <w:pStyle w:val="NoSpacing"/>
        <w:numPr>
          <w:ilvl w:val="0"/>
          <w:numId w:val="12"/>
        </w:numPr>
        <w:rPr>
          <w:color w:val="000000" w:themeColor="text1"/>
        </w:rPr>
      </w:pPr>
      <w:r w:rsidRPr="00D7403F">
        <w:rPr>
          <w:color w:val="000000" w:themeColor="text1"/>
        </w:rPr>
        <w:t>2501-3000 eurot</w:t>
      </w:r>
    </w:p>
    <w:p w14:paraId="6772A489" w14:textId="77777777" w:rsidR="009A128A" w:rsidRPr="00D7403F" w:rsidRDefault="009A128A" w:rsidP="00470FCB">
      <w:pPr>
        <w:pStyle w:val="NoSpacing"/>
        <w:numPr>
          <w:ilvl w:val="0"/>
          <w:numId w:val="12"/>
        </w:numPr>
        <w:rPr>
          <w:color w:val="000000" w:themeColor="text1"/>
        </w:rPr>
      </w:pPr>
      <w:r w:rsidRPr="00D7403F">
        <w:rPr>
          <w:color w:val="000000" w:themeColor="text1"/>
        </w:rPr>
        <w:t>Üle 3000 euro</w:t>
      </w:r>
    </w:p>
    <w:p w14:paraId="341F1262" w14:textId="77777777" w:rsidR="009A128A" w:rsidRPr="00D7403F" w:rsidRDefault="009A128A" w:rsidP="009A128A">
      <w:pPr>
        <w:pStyle w:val="NoSpacing"/>
        <w:ind w:left="1440"/>
        <w:rPr>
          <w:color w:val="000000" w:themeColor="text1"/>
        </w:rPr>
        <w:sectPr w:rsidR="009A128A" w:rsidRPr="00D7403F" w:rsidSect="0074033A">
          <w:type w:val="continuous"/>
          <w:pgSz w:w="11906" w:h="16838"/>
          <w:pgMar w:top="720" w:right="720" w:bottom="720" w:left="720" w:header="709" w:footer="709" w:gutter="0"/>
          <w:cols w:num="2" w:space="708"/>
          <w:docGrid w:linePitch="360"/>
        </w:sectPr>
      </w:pPr>
    </w:p>
    <w:p w14:paraId="271101AF" w14:textId="77777777" w:rsidR="009A128A" w:rsidRPr="00D7403F" w:rsidRDefault="009A128A" w:rsidP="009A128A">
      <w:pPr>
        <w:pStyle w:val="NoSpacing"/>
        <w:ind w:left="1440"/>
        <w:rPr>
          <w:color w:val="000000" w:themeColor="text1"/>
        </w:rPr>
      </w:pPr>
    </w:p>
    <w:p w14:paraId="527A665F" w14:textId="7D033393" w:rsidR="009A128A" w:rsidRPr="00D7403F" w:rsidRDefault="00DB5FB2" w:rsidP="005302EB">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D7403F">
        <w:rPr>
          <w:color w:val="000000" w:themeColor="text1"/>
        </w:rPr>
        <w:t>Milline järgnevatest väidetest kirjeldab praegusel hetkel kõige täpsemalt Teie leibkonna majanduslikku olukorda?</w:t>
      </w:r>
    </w:p>
    <w:p w14:paraId="3CB63583"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On suuri raskusi toimetulekul </w:t>
      </w:r>
    </w:p>
    <w:p w14:paraId="352FA4C1"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Kohati on raskusi toimetulekul </w:t>
      </w:r>
    </w:p>
    <w:p w14:paraId="7FD0427F"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On võimalik ilma mureta hakkama saada, aga midagi erilist lubada ei saa </w:t>
      </w:r>
    </w:p>
    <w:p w14:paraId="7393FFCA"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Tulen/tuleme hästi toime </w:t>
      </w:r>
    </w:p>
    <w:p w14:paraId="598C7EE0" w14:textId="2FE52701" w:rsidR="00E4582B" w:rsidRPr="00D7403F" w:rsidRDefault="009A128A" w:rsidP="00470FCB">
      <w:pPr>
        <w:pStyle w:val="NoSpacing"/>
        <w:numPr>
          <w:ilvl w:val="0"/>
          <w:numId w:val="13"/>
        </w:numPr>
        <w:jc w:val="both"/>
        <w:rPr>
          <w:color w:val="000000" w:themeColor="text1"/>
        </w:rPr>
      </w:pPr>
      <w:r w:rsidRPr="00D7403F">
        <w:rPr>
          <w:color w:val="000000" w:themeColor="text1"/>
        </w:rPr>
        <w:t>Arvan, et olen/oleme Eestis rikkamate hulgas</w:t>
      </w:r>
    </w:p>
    <w:p w14:paraId="05161374" w14:textId="27E3D08E" w:rsidR="009A128A" w:rsidRDefault="009A128A" w:rsidP="009A128A">
      <w:pPr>
        <w:pStyle w:val="NoSpacing"/>
        <w:jc w:val="both"/>
        <w:rPr>
          <w:color w:val="000000" w:themeColor="text1"/>
        </w:rPr>
      </w:pPr>
    </w:p>
    <w:p w14:paraId="4C0437C9" w14:textId="0FA77A16" w:rsidR="00EF361C" w:rsidRPr="00C60966" w:rsidRDefault="0000436F" w:rsidP="005302EB">
      <w:pPr>
        <w:pStyle w:val="NoSpacing"/>
        <w:numPr>
          <w:ilvl w:val="0"/>
          <w:numId w:val="1"/>
        </w:numPr>
        <w:rPr>
          <w:color w:val="000000" w:themeColor="text1"/>
        </w:rPr>
      </w:pPr>
      <w:r w:rsidRPr="00C42779">
        <w:rPr>
          <w:color w:val="7030A0"/>
        </w:rPr>
        <w:t>[kõigilt]</w:t>
      </w:r>
      <w:r w:rsidRPr="00051292">
        <w:rPr>
          <w:color w:val="7030A0"/>
        </w:rPr>
        <w:t xml:space="preserve"> </w:t>
      </w:r>
      <w:r w:rsidR="00EF361C" w:rsidRPr="00C60966">
        <w:rPr>
          <w:color w:val="000000" w:themeColor="text1"/>
        </w:rPr>
        <w:t xml:space="preserve">Kas Te kuulute mõnda järgmisesse riigikaitse või sisejulgeolekuga seotud organisatsiooni?  </w:t>
      </w:r>
    </w:p>
    <w:tbl>
      <w:tblPr>
        <w:tblStyle w:val="TableGrid"/>
        <w:tblW w:w="0" w:type="auto"/>
        <w:tblInd w:w="619" w:type="dxa"/>
        <w:tblLook w:val="04A0" w:firstRow="1" w:lastRow="0" w:firstColumn="1" w:lastColumn="0" w:noHBand="0" w:noVBand="1"/>
      </w:tblPr>
      <w:tblGrid>
        <w:gridCol w:w="3227"/>
        <w:gridCol w:w="2438"/>
        <w:gridCol w:w="2790"/>
      </w:tblGrid>
      <w:tr w:rsidR="00845573" w:rsidRPr="00C60966" w14:paraId="3143912F" w14:textId="77777777" w:rsidTr="00EA6D41">
        <w:tc>
          <w:tcPr>
            <w:tcW w:w="3227" w:type="dxa"/>
          </w:tcPr>
          <w:p w14:paraId="58DD0671" w14:textId="77777777" w:rsidR="00EF361C" w:rsidRPr="00C60966" w:rsidRDefault="00EF361C" w:rsidP="00EA6D41">
            <w:pPr>
              <w:pStyle w:val="NoSpacing"/>
              <w:jc w:val="both"/>
              <w:rPr>
                <w:color w:val="000000" w:themeColor="text1"/>
              </w:rPr>
            </w:pPr>
          </w:p>
        </w:tc>
        <w:tc>
          <w:tcPr>
            <w:tcW w:w="2438" w:type="dxa"/>
          </w:tcPr>
          <w:p w14:paraId="324CF086" w14:textId="77777777" w:rsidR="00EF361C" w:rsidRPr="00C60966" w:rsidRDefault="00EF361C" w:rsidP="00EA6D41">
            <w:pPr>
              <w:pStyle w:val="NoSpacing"/>
              <w:jc w:val="both"/>
              <w:rPr>
                <w:color w:val="000000" w:themeColor="text1"/>
              </w:rPr>
            </w:pPr>
            <w:r w:rsidRPr="00C60966">
              <w:rPr>
                <w:color w:val="000000" w:themeColor="text1"/>
              </w:rPr>
              <w:t>Jah</w:t>
            </w:r>
          </w:p>
        </w:tc>
        <w:tc>
          <w:tcPr>
            <w:tcW w:w="2790" w:type="dxa"/>
          </w:tcPr>
          <w:p w14:paraId="4CB4057E" w14:textId="77777777" w:rsidR="00EF361C" w:rsidRPr="00C60966" w:rsidRDefault="00EF361C" w:rsidP="00EA6D41">
            <w:pPr>
              <w:pStyle w:val="NoSpacing"/>
              <w:jc w:val="both"/>
              <w:rPr>
                <w:color w:val="000000" w:themeColor="text1"/>
              </w:rPr>
            </w:pPr>
            <w:r w:rsidRPr="00C60966">
              <w:rPr>
                <w:color w:val="000000" w:themeColor="text1"/>
              </w:rPr>
              <w:t>Ei</w:t>
            </w:r>
          </w:p>
        </w:tc>
      </w:tr>
      <w:tr w:rsidR="00845573" w:rsidRPr="00C60966" w14:paraId="34809762" w14:textId="77777777" w:rsidTr="00EA6D41">
        <w:tc>
          <w:tcPr>
            <w:tcW w:w="3227" w:type="dxa"/>
          </w:tcPr>
          <w:p w14:paraId="08258CD2" w14:textId="356DBAA3" w:rsidR="00845573" w:rsidRPr="007B37C7" w:rsidRDefault="00845573" w:rsidP="00845573">
            <w:pPr>
              <w:pStyle w:val="NoSpacing"/>
              <w:jc w:val="both"/>
              <w:rPr>
                <w:color w:val="FF0000"/>
                <w:highlight w:val="yellow"/>
              </w:rPr>
            </w:pPr>
            <w:r w:rsidRPr="009C369E">
              <w:rPr>
                <w:color w:val="000000" w:themeColor="text1"/>
              </w:rPr>
              <w:t xml:space="preserve">Kaitseliit </w:t>
            </w:r>
            <w:r w:rsidRPr="000F40DA">
              <w:rPr>
                <w:color w:val="FF0000"/>
              </w:rPr>
              <w:t>(sh Naiskodukaitse)</w:t>
            </w:r>
          </w:p>
        </w:tc>
        <w:tc>
          <w:tcPr>
            <w:tcW w:w="2438" w:type="dxa"/>
          </w:tcPr>
          <w:p w14:paraId="2398187A" w14:textId="77777777" w:rsidR="00845573" w:rsidRPr="00C60966" w:rsidRDefault="00845573" w:rsidP="00845573">
            <w:pPr>
              <w:pStyle w:val="NoSpacing"/>
              <w:jc w:val="both"/>
              <w:rPr>
                <w:color w:val="000000" w:themeColor="text1"/>
              </w:rPr>
            </w:pPr>
            <w:r w:rsidRPr="00C60966">
              <w:rPr>
                <w:color w:val="000000" w:themeColor="text1"/>
              </w:rPr>
              <w:t>1</w:t>
            </w:r>
          </w:p>
        </w:tc>
        <w:tc>
          <w:tcPr>
            <w:tcW w:w="2790" w:type="dxa"/>
          </w:tcPr>
          <w:p w14:paraId="1CEFBF0A" w14:textId="77777777" w:rsidR="00845573" w:rsidRPr="00C60966" w:rsidRDefault="00845573" w:rsidP="00845573">
            <w:pPr>
              <w:pStyle w:val="NoSpacing"/>
              <w:jc w:val="both"/>
              <w:rPr>
                <w:color w:val="000000" w:themeColor="text1"/>
              </w:rPr>
            </w:pPr>
            <w:r w:rsidRPr="00C60966">
              <w:rPr>
                <w:color w:val="000000" w:themeColor="text1"/>
              </w:rPr>
              <w:t>2</w:t>
            </w:r>
          </w:p>
        </w:tc>
      </w:tr>
      <w:tr w:rsidR="00845573" w:rsidRPr="00C60966" w14:paraId="1BE26CD5" w14:textId="77777777" w:rsidTr="00EA6D41">
        <w:tc>
          <w:tcPr>
            <w:tcW w:w="3227" w:type="dxa"/>
          </w:tcPr>
          <w:p w14:paraId="443C5FA5" w14:textId="3969591B" w:rsidR="00845573" w:rsidRPr="007B37C7" w:rsidRDefault="00845573" w:rsidP="00845573">
            <w:pPr>
              <w:pStyle w:val="NoSpacing"/>
              <w:jc w:val="both"/>
              <w:rPr>
                <w:color w:val="FF0000"/>
              </w:rPr>
            </w:pPr>
            <w:r w:rsidRPr="000F40DA">
              <w:rPr>
                <w:strike/>
                <w:color w:val="FF0000"/>
              </w:rPr>
              <w:t>Naiskodukaitse</w:t>
            </w:r>
          </w:p>
        </w:tc>
        <w:tc>
          <w:tcPr>
            <w:tcW w:w="2438" w:type="dxa"/>
          </w:tcPr>
          <w:p w14:paraId="5B2E1D00" w14:textId="77777777" w:rsidR="00845573" w:rsidRPr="00C60966" w:rsidRDefault="00845573" w:rsidP="00845573">
            <w:pPr>
              <w:pStyle w:val="NoSpacing"/>
              <w:jc w:val="both"/>
              <w:rPr>
                <w:color w:val="000000" w:themeColor="text1"/>
              </w:rPr>
            </w:pPr>
            <w:r w:rsidRPr="00C60966">
              <w:rPr>
                <w:color w:val="000000" w:themeColor="text1"/>
              </w:rPr>
              <w:t>1</w:t>
            </w:r>
          </w:p>
        </w:tc>
        <w:tc>
          <w:tcPr>
            <w:tcW w:w="2790" w:type="dxa"/>
          </w:tcPr>
          <w:p w14:paraId="131B5D99" w14:textId="77777777" w:rsidR="00845573" w:rsidRPr="00C60966" w:rsidRDefault="00845573" w:rsidP="00845573">
            <w:pPr>
              <w:pStyle w:val="NoSpacing"/>
              <w:jc w:val="both"/>
              <w:rPr>
                <w:color w:val="000000" w:themeColor="text1"/>
              </w:rPr>
            </w:pPr>
            <w:r w:rsidRPr="00C60966">
              <w:rPr>
                <w:color w:val="000000" w:themeColor="text1"/>
              </w:rPr>
              <w:t>2</w:t>
            </w:r>
          </w:p>
        </w:tc>
      </w:tr>
      <w:tr w:rsidR="00845573" w:rsidRPr="00C60966" w14:paraId="23780E99" w14:textId="77777777" w:rsidTr="00EA6D41">
        <w:tc>
          <w:tcPr>
            <w:tcW w:w="3227" w:type="dxa"/>
          </w:tcPr>
          <w:p w14:paraId="5875EE56" w14:textId="77777777" w:rsidR="00EF361C" w:rsidRPr="00C60966" w:rsidRDefault="00EF361C" w:rsidP="00EA6D41">
            <w:pPr>
              <w:pStyle w:val="NoSpacing"/>
              <w:jc w:val="both"/>
              <w:rPr>
                <w:color w:val="000000" w:themeColor="text1"/>
              </w:rPr>
            </w:pPr>
            <w:r w:rsidRPr="00C60966">
              <w:rPr>
                <w:color w:val="000000" w:themeColor="text1"/>
              </w:rPr>
              <w:t>Vabatahtlik päästja</w:t>
            </w:r>
          </w:p>
        </w:tc>
        <w:tc>
          <w:tcPr>
            <w:tcW w:w="2438" w:type="dxa"/>
          </w:tcPr>
          <w:p w14:paraId="3F45339B" w14:textId="77777777" w:rsidR="00EF361C" w:rsidRPr="00C60966" w:rsidRDefault="00EF361C" w:rsidP="00EA6D41">
            <w:pPr>
              <w:pStyle w:val="NoSpacing"/>
              <w:jc w:val="both"/>
              <w:rPr>
                <w:color w:val="000000" w:themeColor="text1"/>
              </w:rPr>
            </w:pPr>
            <w:r w:rsidRPr="00C60966">
              <w:rPr>
                <w:color w:val="000000" w:themeColor="text1"/>
              </w:rPr>
              <w:t>1</w:t>
            </w:r>
          </w:p>
        </w:tc>
        <w:tc>
          <w:tcPr>
            <w:tcW w:w="2790" w:type="dxa"/>
          </w:tcPr>
          <w:p w14:paraId="5CD99D65" w14:textId="77777777" w:rsidR="00EF361C" w:rsidRPr="00C60966" w:rsidRDefault="00EF361C" w:rsidP="00EA6D41">
            <w:pPr>
              <w:pStyle w:val="NoSpacing"/>
              <w:jc w:val="both"/>
              <w:rPr>
                <w:color w:val="000000" w:themeColor="text1"/>
              </w:rPr>
            </w:pPr>
            <w:r w:rsidRPr="00C60966">
              <w:rPr>
                <w:color w:val="000000" w:themeColor="text1"/>
              </w:rPr>
              <w:t>2</w:t>
            </w:r>
          </w:p>
        </w:tc>
      </w:tr>
      <w:tr w:rsidR="00845573" w:rsidRPr="00C60966" w14:paraId="36905661" w14:textId="77777777" w:rsidTr="00EA6D41">
        <w:tc>
          <w:tcPr>
            <w:tcW w:w="3227" w:type="dxa"/>
          </w:tcPr>
          <w:p w14:paraId="4FD4D46E" w14:textId="77777777" w:rsidR="00EF361C" w:rsidRPr="00C60966" w:rsidRDefault="00EF361C" w:rsidP="00EA6D41">
            <w:pPr>
              <w:pStyle w:val="NoSpacing"/>
              <w:jc w:val="both"/>
              <w:rPr>
                <w:color w:val="000000" w:themeColor="text1"/>
              </w:rPr>
            </w:pPr>
            <w:r w:rsidRPr="00C60966">
              <w:rPr>
                <w:color w:val="000000" w:themeColor="text1"/>
              </w:rPr>
              <w:t>Abipolitseinik</w:t>
            </w:r>
          </w:p>
        </w:tc>
        <w:tc>
          <w:tcPr>
            <w:tcW w:w="2438" w:type="dxa"/>
          </w:tcPr>
          <w:p w14:paraId="32E6596D" w14:textId="77777777" w:rsidR="00EF361C" w:rsidRPr="00C60966" w:rsidRDefault="00EF361C" w:rsidP="00EA6D41">
            <w:pPr>
              <w:pStyle w:val="NoSpacing"/>
              <w:jc w:val="both"/>
              <w:rPr>
                <w:color w:val="000000" w:themeColor="text1"/>
              </w:rPr>
            </w:pPr>
            <w:r w:rsidRPr="00C60966">
              <w:rPr>
                <w:color w:val="000000" w:themeColor="text1"/>
              </w:rPr>
              <w:t>1</w:t>
            </w:r>
          </w:p>
        </w:tc>
        <w:tc>
          <w:tcPr>
            <w:tcW w:w="2790" w:type="dxa"/>
          </w:tcPr>
          <w:p w14:paraId="4A017FCA" w14:textId="77777777" w:rsidR="00EF361C" w:rsidRPr="00C60966" w:rsidRDefault="00EF361C" w:rsidP="00EA6D41">
            <w:pPr>
              <w:pStyle w:val="NoSpacing"/>
              <w:jc w:val="both"/>
              <w:rPr>
                <w:color w:val="000000" w:themeColor="text1"/>
              </w:rPr>
            </w:pPr>
            <w:r w:rsidRPr="00C60966">
              <w:rPr>
                <w:color w:val="000000" w:themeColor="text1"/>
              </w:rPr>
              <w:t>2</w:t>
            </w:r>
          </w:p>
        </w:tc>
      </w:tr>
    </w:tbl>
    <w:p w14:paraId="5A4E9397" w14:textId="77777777" w:rsidR="00EF361C" w:rsidRPr="009A4983" w:rsidRDefault="00EF361C" w:rsidP="00EF361C">
      <w:pPr>
        <w:spacing w:after="0" w:line="240" w:lineRule="auto"/>
      </w:pPr>
    </w:p>
    <w:p w14:paraId="69C4B16C" w14:textId="77777777" w:rsidR="00EF361C" w:rsidRPr="00D7403F" w:rsidRDefault="00EF361C" w:rsidP="009A128A">
      <w:pPr>
        <w:pStyle w:val="NoSpacing"/>
        <w:jc w:val="both"/>
        <w:rPr>
          <w:color w:val="000000" w:themeColor="text1"/>
        </w:rPr>
      </w:pPr>
    </w:p>
    <w:p w14:paraId="6DF03B8F" w14:textId="77777777" w:rsidR="00307A1A" w:rsidRPr="00C60966" w:rsidRDefault="00F205DD" w:rsidP="005302EB">
      <w:pPr>
        <w:pStyle w:val="ListParagraph"/>
        <w:numPr>
          <w:ilvl w:val="0"/>
          <w:numId w:val="1"/>
        </w:numPr>
        <w:spacing w:after="0" w:line="240" w:lineRule="auto"/>
        <w:rPr>
          <w:color w:val="000000" w:themeColor="text1"/>
        </w:rPr>
      </w:pPr>
      <w:r w:rsidRPr="00051292">
        <w:rPr>
          <w:color w:val="00B0F0"/>
        </w:rPr>
        <w:t>[</w:t>
      </w:r>
      <w:r>
        <w:rPr>
          <w:color w:val="00B0F0"/>
        </w:rPr>
        <w:t xml:space="preserve">osalejatelt] </w:t>
      </w:r>
      <w:r w:rsidR="00EF361C" w:rsidRPr="00C60966">
        <w:rPr>
          <w:color w:val="000000" w:themeColor="text1"/>
        </w:rPr>
        <w:t>Suur tänu Teile vastamast! Kui soovite õppekogunemise kohta veel mõtteid jagada või ettepanekuid teha, siis tehke seda siin</w:t>
      </w:r>
      <w:r w:rsidRPr="00C60966">
        <w:rPr>
          <w:color w:val="000000" w:themeColor="text1"/>
        </w:rPr>
        <w:t>.</w:t>
      </w:r>
    </w:p>
    <w:p w14:paraId="3E6874D6" w14:textId="14146841" w:rsidR="00F205DD" w:rsidRPr="00307A1A" w:rsidRDefault="00F205DD" w:rsidP="00307A1A">
      <w:pPr>
        <w:pStyle w:val="ListParagraph"/>
        <w:spacing w:after="0" w:line="240" w:lineRule="auto"/>
        <w:ind w:left="360"/>
        <w:rPr>
          <w:color w:val="FF0000"/>
        </w:rPr>
      </w:pPr>
      <w:r w:rsidRPr="00307A1A">
        <w:rPr>
          <w:color w:val="BF8F00" w:themeColor="accent4" w:themeShade="BF"/>
        </w:rPr>
        <w:t xml:space="preserve">[mitteosalejatelt] </w:t>
      </w:r>
      <w:r w:rsidRPr="00C60966">
        <w:rPr>
          <w:color w:val="000000" w:themeColor="text1"/>
        </w:rPr>
        <w:t>Suur tänu Teile vastamast! Kui soovite veel midagi omalt poolt lisada, siis tehke seda siin.</w:t>
      </w:r>
    </w:p>
    <w:p w14:paraId="5D84BFB5" w14:textId="13C30F7D" w:rsidR="00F205DD" w:rsidRPr="00F205DD" w:rsidRDefault="00F205DD" w:rsidP="00F205DD">
      <w:pPr>
        <w:spacing w:after="0" w:line="240" w:lineRule="auto"/>
        <w:rPr>
          <w:color w:val="FF0000"/>
        </w:rPr>
      </w:pPr>
    </w:p>
    <w:p w14:paraId="5884B230" w14:textId="429E1BAB" w:rsidR="00BB1496" w:rsidRPr="00D7403F" w:rsidRDefault="009A128A" w:rsidP="00876914">
      <w:pPr>
        <w:spacing w:line="480" w:lineRule="auto"/>
        <w:rPr>
          <w:b/>
          <w:color w:val="000000" w:themeColor="text1"/>
        </w:rPr>
      </w:pPr>
      <w:r w:rsidRPr="00D7403F">
        <w:rPr>
          <w:color w:val="000000" w:themeColor="text1"/>
        </w:rPr>
        <w:t>______________________________________________________________________________________________________________________________________________________________________________________________</w:t>
      </w:r>
    </w:p>
    <w:p w14:paraId="4A6B0EC3" w14:textId="2F45B1D9" w:rsidR="009E4324" w:rsidRPr="00D7403F" w:rsidRDefault="003D7CEB" w:rsidP="003D0939">
      <w:pPr>
        <w:spacing w:line="480" w:lineRule="auto"/>
        <w:rPr>
          <w:bCs/>
          <w:color w:val="000000" w:themeColor="text1"/>
        </w:rPr>
      </w:pPr>
      <w:r w:rsidRPr="00D7403F">
        <w:rPr>
          <w:bCs/>
          <w:color w:val="000000" w:themeColor="text1"/>
        </w:rPr>
        <w:t>Lisaküsimuste puhul pöörduge palun kompleksuuring@ut.ee.</w:t>
      </w:r>
    </w:p>
    <w:sectPr w:rsidR="009E4324" w:rsidRPr="00D7403F" w:rsidSect="000970BB">
      <w:type w:val="continuous"/>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7BFF7" w16cid:durableId="24ECAA66"/>
  <w16cid:commentId w16cid:paraId="3D142416" w16cid:durableId="24ECAB69"/>
  <w16cid:commentId w16cid:paraId="3845520F" w16cid:durableId="24ECABC9"/>
  <w16cid:commentId w16cid:paraId="6BEADF5A" w16cid:durableId="24ECAC6F"/>
  <w16cid:commentId w16cid:paraId="65E1E27B" w16cid:durableId="24ECAE2D"/>
  <w16cid:commentId w16cid:paraId="5BAB1C40" w16cid:durableId="24ECAD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8814F" w14:textId="77777777" w:rsidR="000C7B6F" w:rsidRDefault="000C7B6F" w:rsidP="00067E9B">
      <w:pPr>
        <w:spacing w:after="0" w:line="240" w:lineRule="auto"/>
      </w:pPr>
      <w:r>
        <w:separator/>
      </w:r>
    </w:p>
  </w:endnote>
  <w:endnote w:type="continuationSeparator" w:id="0">
    <w:p w14:paraId="089963BF" w14:textId="77777777" w:rsidR="000C7B6F" w:rsidRDefault="000C7B6F" w:rsidP="0006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font298">
    <w:charset w:val="BA"/>
    <w:family w:val="auto"/>
    <w:pitch w:val="variable"/>
  </w:font>
  <w:font w:name="Bahnschrift SemiBold SemiConden">
    <w:panose1 w:val="020B0502040204020203"/>
    <w:charset w:val="BA"/>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43107"/>
      <w:docPartObj>
        <w:docPartGallery w:val="Page Numbers (Bottom of Page)"/>
        <w:docPartUnique/>
      </w:docPartObj>
    </w:sdtPr>
    <w:sdtEndPr>
      <w:rPr>
        <w:noProof/>
      </w:rPr>
    </w:sdtEndPr>
    <w:sdtContent>
      <w:p w14:paraId="6FC31965" w14:textId="0E842249" w:rsidR="007434F5" w:rsidRDefault="007434F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AB227C9" w14:textId="77777777" w:rsidR="007434F5" w:rsidRDefault="0074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0689"/>
      <w:docPartObj>
        <w:docPartGallery w:val="Page Numbers (Bottom of Page)"/>
        <w:docPartUnique/>
      </w:docPartObj>
    </w:sdtPr>
    <w:sdtEndPr>
      <w:rPr>
        <w:noProof/>
      </w:rPr>
    </w:sdtEndPr>
    <w:sdtContent>
      <w:p w14:paraId="118667B9" w14:textId="13ECEF45" w:rsidR="007434F5" w:rsidRDefault="007434F5">
        <w:pPr>
          <w:pStyle w:val="Footer"/>
          <w:jc w:val="center"/>
        </w:pPr>
        <w:r>
          <w:fldChar w:fldCharType="begin"/>
        </w:r>
        <w:r>
          <w:instrText xml:space="preserve"> PAGE   \* MERGEFORMAT </w:instrText>
        </w:r>
        <w:r>
          <w:fldChar w:fldCharType="separate"/>
        </w:r>
        <w:r w:rsidR="009541F6">
          <w:rPr>
            <w:noProof/>
          </w:rPr>
          <w:t>2</w:t>
        </w:r>
        <w:r>
          <w:rPr>
            <w:noProof/>
          </w:rPr>
          <w:fldChar w:fldCharType="end"/>
        </w:r>
      </w:p>
    </w:sdtContent>
  </w:sdt>
  <w:p w14:paraId="6C45EC36" w14:textId="77777777" w:rsidR="007434F5" w:rsidRDefault="007434F5">
    <w:pPr>
      <w:pStyle w:val="Footer"/>
    </w:pPr>
  </w:p>
  <w:p w14:paraId="5183C2CF" w14:textId="77777777" w:rsidR="007434F5" w:rsidRDefault="007434F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451409"/>
      <w:docPartObj>
        <w:docPartGallery w:val="Page Numbers (Bottom of Page)"/>
        <w:docPartUnique/>
      </w:docPartObj>
    </w:sdtPr>
    <w:sdtEndPr>
      <w:rPr>
        <w:noProof/>
      </w:rPr>
    </w:sdtEndPr>
    <w:sdtContent>
      <w:p w14:paraId="74260730" w14:textId="294DBC91" w:rsidR="007434F5" w:rsidRDefault="00743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EA0B0" w14:textId="77777777" w:rsidR="007434F5" w:rsidRDefault="007434F5">
    <w:pPr>
      <w:pStyle w:val="Footer"/>
    </w:pPr>
  </w:p>
  <w:p w14:paraId="6A9781A3" w14:textId="77777777" w:rsidR="007434F5" w:rsidRDefault="007434F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17630"/>
      <w:docPartObj>
        <w:docPartGallery w:val="Page Numbers (Bottom of Page)"/>
        <w:docPartUnique/>
      </w:docPartObj>
    </w:sdtPr>
    <w:sdtEndPr>
      <w:rPr>
        <w:noProof/>
      </w:rPr>
    </w:sdtEndPr>
    <w:sdtContent>
      <w:p w14:paraId="5B9E8EA2" w14:textId="28E91B40" w:rsidR="007434F5" w:rsidRDefault="007434F5">
        <w:pPr>
          <w:pStyle w:val="Footer"/>
          <w:jc w:val="center"/>
        </w:pPr>
        <w:r>
          <w:fldChar w:fldCharType="begin"/>
        </w:r>
        <w:r>
          <w:instrText xml:space="preserve"> PAGE   \* MERGEFORMAT </w:instrText>
        </w:r>
        <w:r>
          <w:fldChar w:fldCharType="separate"/>
        </w:r>
        <w:r w:rsidR="009A350F">
          <w:rPr>
            <w:noProof/>
          </w:rPr>
          <w:t>14</w:t>
        </w:r>
        <w:r>
          <w:rPr>
            <w:noProof/>
          </w:rPr>
          <w:fldChar w:fldCharType="end"/>
        </w:r>
      </w:p>
    </w:sdtContent>
  </w:sdt>
  <w:p w14:paraId="6CD2D496" w14:textId="77777777" w:rsidR="007434F5" w:rsidRDefault="007434F5">
    <w:pPr>
      <w:pStyle w:val="Footer"/>
    </w:pPr>
  </w:p>
  <w:p w14:paraId="6F32625E" w14:textId="77777777" w:rsidR="007434F5" w:rsidRDefault="007434F5"/>
  <w:p w14:paraId="7AF4B54B" w14:textId="77777777" w:rsidR="007434F5" w:rsidRDefault="007434F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96421"/>
      <w:docPartObj>
        <w:docPartGallery w:val="Page Numbers (Bottom of Page)"/>
        <w:docPartUnique/>
      </w:docPartObj>
    </w:sdtPr>
    <w:sdtEndPr>
      <w:rPr>
        <w:noProof/>
      </w:rPr>
    </w:sdtEndPr>
    <w:sdtContent>
      <w:p w14:paraId="60BA66D3" w14:textId="26D2F355" w:rsidR="007434F5" w:rsidRDefault="007434F5">
        <w:pPr>
          <w:pStyle w:val="Footer"/>
          <w:jc w:val="center"/>
        </w:pPr>
        <w:r>
          <w:fldChar w:fldCharType="begin"/>
        </w:r>
        <w:r>
          <w:instrText xml:space="preserve"> PAGE   \* MERGEFORMAT </w:instrText>
        </w:r>
        <w:r>
          <w:fldChar w:fldCharType="separate"/>
        </w:r>
        <w:r w:rsidR="009A350F">
          <w:rPr>
            <w:noProof/>
          </w:rPr>
          <w:t>15</w:t>
        </w:r>
        <w:r>
          <w:rPr>
            <w:noProof/>
          </w:rPr>
          <w:fldChar w:fldCharType="end"/>
        </w:r>
      </w:p>
    </w:sdtContent>
  </w:sdt>
  <w:p w14:paraId="6A0796D3" w14:textId="77777777" w:rsidR="007434F5" w:rsidRDefault="007434F5">
    <w:pPr>
      <w:pStyle w:val="Footer"/>
    </w:pPr>
  </w:p>
  <w:p w14:paraId="40320541" w14:textId="77777777" w:rsidR="007434F5" w:rsidRDefault="007434F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14792"/>
      <w:docPartObj>
        <w:docPartGallery w:val="Page Numbers (Bottom of Page)"/>
        <w:docPartUnique/>
      </w:docPartObj>
    </w:sdtPr>
    <w:sdtEndPr>
      <w:rPr>
        <w:noProof/>
      </w:rPr>
    </w:sdtEndPr>
    <w:sdtContent>
      <w:p w14:paraId="5E9FB595" w14:textId="0B37628E" w:rsidR="007434F5" w:rsidRDefault="007434F5">
        <w:pPr>
          <w:pStyle w:val="Footer"/>
          <w:jc w:val="center"/>
        </w:pPr>
        <w:r>
          <w:fldChar w:fldCharType="begin"/>
        </w:r>
        <w:r>
          <w:instrText xml:space="preserve"> PAGE   \* MERGEFORMAT </w:instrText>
        </w:r>
        <w:r>
          <w:fldChar w:fldCharType="separate"/>
        </w:r>
        <w:r w:rsidR="009A350F">
          <w:rPr>
            <w:noProof/>
          </w:rPr>
          <w:t>16</w:t>
        </w:r>
        <w:r>
          <w:rPr>
            <w:noProof/>
          </w:rPr>
          <w:fldChar w:fldCharType="end"/>
        </w:r>
      </w:p>
    </w:sdtContent>
  </w:sdt>
  <w:p w14:paraId="3006079F" w14:textId="77777777" w:rsidR="007434F5" w:rsidRDefault="007434F5">
    <w:pPr>
      <w:pStyle w:val="Footer"/>
    </w:pPr>
  </w:p>
  <w:p w14:paraId="725F2737" w14:textId="77777777" w:rsidR="007434F5" w:rsidRDefault="00743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980C" w14:textId="77777777" w:rsidR="000C7B6F" w:rsidRDefault="000C7B6F" w:rsidP="00067E9B">
      <w:pPr>
        <w:spacing w:after="0" w:line="240" w:lineRule="auto"/>
      </w:pPr>
      <w:r>
        <w:separator/>
      </w:r>
    </w:p>
  </w:footnote>
  <w:footnote w:type="continuationSeparator" w:id="0">
    <w:p w14:paraId="12860DB8" w14:textId="77777777" w:rsidR="000C7B6F" w:rsidRDefault="000C7B6F" w:rsidP="00067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5758"/>
        </w:tabs>
        <w:ind w:left="6826" w:hanging="360"/>
      </w:pPr>
    </w:lvl>
    <w:lvl w:ilvl="1">
      <w:start w:val="1"/>
      <w:numFmt w:val="lowerLetter"/>
      <w:lvlText w:val="%2."/>
      <w:lvlJc w:val="left"/>
      <w:pPr>
        <w:tabs>
          <w:tab w:val="num" w:pos="5758"/>
        </w:tabs>
        <w:ind w:left="7546" w:hanging="360"/>
      </w:pPr>
    </w:lvl>
    <w:lvl w:ilvl="2">
      <w:start w:val="1"/>
      <w:numFmt w:val="lowerRoman"/>
      <w:lvlText w:val="%2.%3."/>
      <w:lvlJc w:val="right"/>
      <w:pPr>
        <w:tabs>
          <w:tab w:val="num" w:pos="5758"/>
        </w:tabs>
        <w:ind w:left="8266" w:hanging="180"/>
      </w:pPr>
    </w:lvl>
    <w:lvl w:ilvl="3">
      <w:start w:val="1"/>
      <w:numFmt w:val="decimal"/>
      <w:lvlText w:val="%2.%3.%4."/>
      <w:lvlJc w:val="left"/>
      <w:pPr>
        <w:tabs>
          <w:tab w:val="num" w:pos="5758"/>
        </w:tabs>
        <w:ind w:left="8986" w:hanging="360"/>
      </w:pPr>
    </w:lvl>
    <w:lvl w:ilvl="4">
      <w:start w:val="1"/>
      <w:numFmt w:val="lowerLetter"/>
      <w:lvlText w:val="%2.%3.%4.%5."/>
      <w:lvlJc w:val="left"/>
      <w:pPr>
        <w:tabs>
          <w:tab w:val="num" w:pos="5758"/>
        </w:tabs>
        <w:ind w:left="9706" w:hanging="360"/>
      </w:pPr>
    </w:lvl>
    <w:lvl w:ilvl="5">
      <w:start w:val="1"/>
      <w:numFmt w:val="lowerRoman"/>
      <w:lvlText w:val="%2.%3.%4.%5.%6."/>
      <w:lvlJc w:val="right"/>
      <w:pPr>
        <w:tabs>
          <w:tab w:val="num" w:pos="5758"/>
        </w:tabs>
        <w:ind w:left="10426" w:hanging="180"/>
      </w:pPr>
    </w:lvl>
    <w:lvl w:ilvl="6">
      <w:start w:val="1"/>
      <w:numFmt w:val="decimal"/>
      <w:lvlText w:val="%2.%3.%4.%5.%6.%7."/>
      <w:lvlJc w:val="left"/>
      <w:pPr>
        <w:tabs>
          <w:tab w:val="num" w:pos="5758"/>
        </w:tabs>
        <w:ind w:left="11146" w:hanging="360"/>
      </w:pPr>
    </w:lvl>
    <w:lvl w:ilvl="7">
      <w:start w:val="1"/>
      <w:numFmt w:val="lowerLetter"/>
      <w:lvlText w:val="%2.%3.%4.%5.%6.%7.%8."/>
      <w:lvlJc w:val="left"/>
      <w:pPr>
        <w:tabs>
          <w:tab w:val="num" w:pos="5758"/>
        </w:tabs>
        <w:ind w:left="11866" w:hanging="360"/>
      </w:pPr>
    </w:lvl>
    <w:lvl w:ilvl="8">
      <w:start w:val="1"/>
      <w:numFmt w:val="lowerRoman"/>
      <w:lvlText w:val="%2.%3.%4.%5.%6.%7.%8.%9."/>
      <w:lvlJc w:val="right"/>
      <w:pPr>
        <w:tabs>
          <w:tab w:val="num" w:pos="5758"/>
        </w:tabs>
        <w:ind w:left="12586" w:hanging="180"/>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7"/>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2.%3."/>
      <w:lvlJc w:val="right"/>
      <w:pPr>
        <w:tabs>
          <w:tab w:val="num" w:pos="0"/>
        </w:tabs>
        <w:ind w:left="2083" w:hanging="180"/>
      </w:pPr>
    </w:lvl>
    <w:lvl w:ilvl="3">
      <w:start w:val="1"/>
      <w:numFmt w:val="decimal"/>
      <w:lvlText w:val="%2.%3.%4."/>
      <w:lvlJc w:val="left"/>
      <w:pPr>
        <w:tabs>
          <w:tab w:val="num" w:pos="0"/>
        </w:tabs>
        <w:ind w:left="2803" w:hanging="360"/>
      </w:pPr>
    </w:lvl>
    <w:lvl w:ilvl="4">
      <w:start w:val="1"/>
      <w:numFmt w:val="lowerLetter"/>
      <w:lvlText w:val="%2.%3.%4.%5."/>
      <w:lvlJc w:val="left"/>
      <w:pPr>
        <w:tabs>
          <w:tab w:val="num" w:pos="0"/>
        </w:tabs>
        <w:ind w:left="3523" w:hanging="360"/>
      </w:pPr>
    </w:lvl>
    <w:lvl w:ilvl="5">
      <w:start w:val="1"/>
      <w:numFmt w:val="lowerRoman"/>
      <w:lvlText w:val="%2.%3.%4.%5.%6."/>
      <w:lvlJc w:val="right"/>
      <w:pPr>
        <w:tabs>
          <w:tab w:val="num" w:pos="0"/>
        </w:tabs>
        <w:ind w:left="4243" w:hanging="180"/>
      </w:pPr>
    </w:lvl>
    <w:lvl w:ilvl="6">
      <w:start w:val="1"/>
      <w:numFmt w:val="decimal"/>
      <w:lvlText w:val="%2.%3.%4.%5.%6.%7."/>
      <w:lvlJc w:val="left"/>
      <w:pPr>
        <w:tabs>
          <w:tab w:val="num" w:pos="0"/>
        </w:tabs>
        <w:ind w:left="4963" w:hanging="360"/>
      </w:pPr>
    </w:lvl>
    <w:lvl w:ilvl="7">
      <w:start w:val="1"/>
      <w:numFmt w:val="lowerLetter"/>
      <w:lvlText w:val="%2.%3.%4.%5.%6.%7.%8."/>
      <w:lvlJc w:val="left"/>
      <w:pPr>
        <w:tabs>
          <w:tab w:val="num" w:pos="0"/>
        </w:tabs>
        <w:ind w:left="5683" w:hanging="360"/>
      </w:pPr>
    </w:lvl>
    <w:lvl w:ilvl="8">
      <w:start w:val="1"/>
      <w:numFmt w:val="lowerRoman"/>
      <w:lvlText w:val="%2.%3.%4.%5.%6.%7.%8.%9."/>
      <w:lvlJc w:val="right"/>
      <w:pPr>
        <w:tabs>
          <w:tab w:val="num" w:pos="0"/>
        </w:tabs>
        <w:ind w:left="6403" w:hanging="180"/>
      </w:pPr>
    </w:lvl>
  </w:abstractNum>
  <w:abstractNum w:abstractNumId="4" w15:restartNumberingAfterBreak="0">
    <w:nsid w:val="00000006"/>
    <w:multiLevelType w:val="multilevel"/>
    <w:tmpl w:val="00000006"/>
    <w:name w:val="WWNum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 w15:restartNumberingAfterBreak="0">
    <w:nsid w:val="00000007"/>
    <w:multiLevelType w:val="multilevel"/>
    <w:tmpl w:val="00000007"/>
    <w:name w:val="WWNum9"/>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6" w15:restartNumberingAfterBreak="0">
    <w:nsid w:val="00000008"/>
    <w:multiLevelType w:val="multilevel"/>
    <w:tmpl w:val="00000008"/>
    <w:name w:val="WWNum10"/>
    <w:lvl w:ilvl="0">
      <w:start w:val="1"/>
      <w:numFmt w:val="decimal"/>
      <w:lvlText w:val="%1."/>
      <w:lvlJc w:val="left"/>
      <w:pPr>
        <w:tabs>
          <w:tab w:val="num" w:pos="0"/>
        </w:tabs>
        <w:ind w:left="459" w:hanging="360"/>
      </w:pPr>
    </w:lvl>
    <w:lvl w:ilvl="1">
      <w:start w:val="1"/>
      <w:numFmt w:val="lowerLetter"/>
      <w:lvlText w:val="%2."/>
      <w:lvlJc w:val="left"/>
      <w:pPr>
        <w:tabs>
          <w:tab w:val="num" w:pos="0"/>
        </w:tabs>
        <w:ind w:left="1179" w:hanging="360"/>
      </w:pPr>
    </w:lvl>
    <w:lvl w:ilvl="2">
      <w:start w:val="1"/>
      <w:numFmt w:val="lowerRoman"/>
      <w:lvlText w:val="%2.%3."/>
      <w:lvlJc w:val="right"/>
      <w:pPr>
        <w:tabs>
          <w:tab w:val="num" w:pos="0"/>
        </w:tabs>
        <w:ind w:left="1899" w:hanging="180"/>
      </w:pPr>
    </w:lvl>
    <w:lvl w:ilvl="3">
      <w:start w:val="1"/>
      <w:numFmt w:val="decimal"/>
      <w:lvlText w:val="%2.%3.%4."/>
      <w:lvlJc w:val="left"/>
      <w:pPr>
        <w:tabs>
          <w:tab w:val="num" w:pos="0"/>
        </w:tabs>
        <w:ind w:left="2619" w:hanging="360"/>
      </w:pPr>
    </w:lvl>
    <w:lvl w:ilvl="4">
      <w:start w:val="1"/>
      <w:numFmt w:val="lowerLetter"/>
      <w:lvlText w:val="%2.%3.%4.%5."/>
      <w:lvlJc w:val="left"/>
      <w:pPr>
        <w:tabs>
          <w:tab w:val="num" w:pos="0"/>
        </w:tabs>
        <w:ind w:left="3339" w:hanging="360"/>
      </w:pPr>
    </w:lvl>
    <w:lvl w:ilvl="5">
      <w:start w:val="1"/>
      <w:numFmt w:val="lowerRoman"/>
      <w:lvlText w:val="%2.%3.%4.%5.%6."/>
      <w:lvlJc w:val="right"/>
      <w:pPr>
        <w:tabs>
          <w:tab w:val="num" w:pos="0"/>
        </w:tabs>
        <w:ind w:left="4059" w:hanging="180"/>
      </w:pPr>
    </w:lvl>
    <w:lvl w:ilvl="6">
      <w:start w:val="1"/>
      <w:numFmt w:val="decimal"/>
      <w:lvlText w:val="%2.%3.%4.%5.%6.%7."/>
      <w:lvlJc w:val="left"/>
      <w:pPr>
        <w:tabs>
          <w:tab w:val="num" w:pos="0"/>
        </w:tabs>
        <w:ind w:left="4779" w:hanging="360"/>
      </w:pPr>
    </w:lvl>
    <w:lvl w:ilvl="7">
      <w:start w:val="1"/>
      <w:numFmt w:val="lowerLetter"/>
      <w:lvlText w:val="%2.%3.%4.%5.%6.%7.%8."/>
      <w:lvlJc w:val="left"/>
      <w:pPr>
        <w:tabs>
          <w:tab w:val="num" w:pos="0"/>
        </w:tabs>
        <w:ind w:left="5499" w:hanging="360"/>
      </w:pPr>
    </w:lvl>
    <w:lvl w:ilvl="8">
      <w:start w:val="1"/>
      <w:numFmt w:val="lowerRoman"/>
      <w:lvlText w:val="%2.%3.%4.%5.%6.%7.%8.%9."/>
      <w:lvlJc w:val="right"/>
      <w:pPr>
        <w:tabs>
          <w:tab w:val="num" w:pos="0"/>
        </w:tabs>
        <w:ind w:left="6219" w:hanging="180"/>
      </w:pPr>
    </w:lvl>
  </w:abstractNum>
  <w:abstractNum w:abstractNumId="7" w15:restartNumberingAfterBreak="0">
    <w:nsid w:val="00000009"/>
    <w:multiLevelType w:val="multilevel"/>
    <w:tmpl w:val="00000009"/>
    <w:name w:val="WWNum11"/>
    <w:lvl w:ilvl="0">
      <w:start w:val="1"/>
      <w:numFmt w:val="decimal"/>
      <w:lvlText w:val="%1."/>
      <w:lvlJc w:val="left"/>
      <w:pPr>
        <w:tabs>
          <w:tab w:val="num" w:pos="0"/>
        </w:tabs>
        <w:ind w:left="459" w:hanging="360"/>
      </w:pPr>
    </w:lvl>
    <w:lvl w:ilvl="1">
      <w:start w:val="1"/>
      <w:numFmt w:val="lowerLetter"/>
      <w:lvlText w:val="%2."/>
      <w:lvlJc w:val="left"/>
      <w:pPr>
        <w:tabs>
          <w:tab w:val="num" w:pos="0"/>
        </w:tabs>
        <w:ind w:left="1179" w:hanging="360"/>
      </w:pPr>
    </w:lvl>
    <w:lvl w:ilvl="2">
      <w:start w:val="1"/>
      <w:numFmt w:val="lowerRoman"/>
      <w:lvlText w:val="%2.%3."/>
      <w:lvlJc w:val="right"/>
      <w:pPr>
        <w:tabs>
          <w:tab w:val="num" w:pos="0"/>
        </w:tabs>
        <w:ind w:left="1899" w:hanging="180"/>
      </w:pPr>
    </w:lvl>
    <w:lvl w:ilvl="3">
      <w:start w:val="1"/>
      <w:numFmt w:val="decimal"/>
      <w:lvlText w:val="%2.%3.%4."/>
      <w:lvlJc w:val="left"/>
      <w:pPr>
        <w:tabs>
          <w:tab w:val="num" w:pos="0"/>
        </w:tabs>
        <w:ind w:left="2619" w:hanging="360"/>
      </w:pPr>
    </w:lvl>
    <w:lvl w:ilvl="4">
      <w:start w:val="1"/>
      <w:numFmt w:val="lowerLetter"/>
      <w:lvlText w:val="%2.%3.%4.%5."/>
      <w:lvlJc w:val="left"/>
      <w:pPr>
        <w:tabs>
          <w:tab w:val="num" w:pos="0"/>
        </w:tabs>
        <w:ind w:left="3339" w:hanging="360"/>
      </w:pPr>
    </w:lvl>
    <w:lvl w:ilvl="5">
      <w:start w:val="1"/>
      <w:numFmt w:val="lowerRoman"/>
      <w:lvlText w:val="%2.%3.%4.%5.%6."/>
      <w:lvlJc w:val="right"/>
      <w:pPr>
        <w:tabs>
          <w:tab w:val="num" w:pos="0"/>
        </w:tabs>
        <w:ind w:left="4059" w:hanging="180"/>
      </w:pPr>
    </w:lvl>
    <w:lvl w:ilvl="6">
      <w:start w:val="1"/>
      <w:numFmt w:val="decimal"/>
      <w:lvlText w:val="%2.%3.%4.%5.%6.%7."/>
      <w:lvlJc w:val="left"/>
      <w:pPr>
        <w:tabs>
          <w:tab w:val="num" w:pos="0"/>
        </w:tabs>
        <w:ind w:left="4779" w:hanging="360"/>
      </w:pPr>
    </w:lvl>
    <w:lvl w:ilvl="7">
      <w:start w:val="1"/>
      <w:numFmt w:val="lowerLetter"/>
      <w:lvlText w:val="%2.%3.%4.%5.%6.%7.%8."/>
      <w:lvlJc w:val="left"/>
      <w:pPr>
        <w:tabs>
          <w:tab w:val="num" w:pos="0"/>
        </w:tabs>
        <w:ind w:left="5499" w:hanging="360"/>
      </w:pPr>
    </w:lvl>
    <w:lvl w:ilvl="8">
      <w:start w:val="1"/>
      <w:numFmt w:val="lowerRoman"/>
      <w:lvlText w:val="%2.%3.%4.%5.%6.%7.%8.%9."/>
      <w:lvlJc w:val="right"/>
      <w:pPr>
        <w:tabs>
          <w:tab w:val="num" w:pos="0"/>
        </w:tabs>
        <w:ind w:left="6219" w:hanging="180"/>
      </w:pPr>
    </w:lvl>
  </w:abstractNum>
  <w:abstractNum w:abstractNumId="8" w15:restartNumberingAfterBreak="0">
    <w:nsid w:val="0000000B"/>
    <w:multiLevelType w:val="multilevel"/>
    <w:tmpl w:val="0000000B"/>
    <w:name w:val="WWNum1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9" w15:restartNumberingAfterBreak="0">
    <w:nsid w:val="0000000C"/>
    <w:multiLevelType w:val="multilevel"/>
    <w:tmpl w:val="0000000C"/>
    <w:name w:val="WWNum19"/>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0" w15:restartNumberingAfterBreak="0">
    <w:nsid w:val="0000000D"/>
    <w:multiLevelType w:val="multilevel"/>
    <w:tmpl w:val="0000000D"/>
    <w:name w:val="WWNum20"/>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1" w15:restartNumberingAfterBreak="0">
    <w:nsid w:val="00000011"/>
    <w:multiLevelType w:val="multilevel"/>
    <w:tmpl w:val="00000011"/>
    <w:name w:val="WWNum25"/>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2" w15:restartNumberingAfterBreak="0">
    <w:nsid w:val="00000012"/>
    <w:multiLevelType w:val="multilevel"/>
    <w:tmpl w:val="00000012"/>
    <w:name w:val="WWNum26"/>
    <w:lvl w:ilvl="0">
      <w:start w:val="1"/>
      <w:numFmt w:val="decimal"/>
      <w:lvlText w:val="%1."/>
      <w:lvlJc w:val="left"/>
      <w:pPr>
        <w:tabs>
          <w:tab w:val="num" w:pos="0"/>
        </w:tabs>
        <w:ind w:left="754" w:hanging="360"/>
      </w:pPr>
    </w:lvl>
    <w:lvl w:ilvl="1">
      <w:start w:val="1"/>
      <w:numFmt w:val="lowerLetter"/>
      <w:lvlText w:val="%2."/>
      <w:lvlJc w:val="left"/>
      <w:pPr>
        <w:tabs>
          <w:tab w:val="num" w:pos="0"/>
        </w:tabs>
        <w:ind w:left="1474" w:hanging="360"/>
      </w:pPr>
    </w:lvl>
    <w:lvl w:ilvl="2">
      <w:start w:val="1"/>
      <w:numFmt w:val="lowerRoman"/>
      <w:lvlText w:val="%2.%3."/>
      <w:lvlJc w:val="right"/>
      <w:pPr>
        <w:tabs>
          <w:tab w:val="num" w:pos="0"/>
        </w:tabs>
        <w:ind w:left="2194" w:hanging="180"/>
      </w:pPr>
    </w:lvl>
    <w:lvl w:ilvl="3">
      <w:start w:val="1"/>
      <w:numFmt w:val="decimal"/>
      <w:lvlText w:val="%2.%3.%4."/>
      <w:lvlJc w:val="left"/>
      <w:pPr>
        <w:tabs>
          <w:tab w:val="num" w:pos="0"/>
        </w:tabs>
        <w:ind w:left="2914" w:hanging="360"/>
      </w:pPr>
    </w:lvl>
    <w:lvl w:ilvl="4">
      <w:start w:val="1"/>
      <w:numFmt w:val="lowerLetter"/>
      <w:lvlText w:val="%2.%3.%4.%5."/>
      <w:lvlJc w:val="left"/>
      <w:pPr>
        <w:tabs>
          <w:tab w:val="num" w:pos="0"/>
        </w:tabs>
        <w:ind w:left="3634" w:hanging="360"/>
      </w:pPr>
    </w:lvl>
    <w:lvl w:ilvl="5">
      <w:start w:val="1"/>
      <w:numFmt w:val="lowerRoman"/>
      <w:lvlText w:val="%2.%3.%4.%5.%6."/>
      <w:lvlJc w:val="right"/>
      <w:pPr>
        <w:tabs>
          <w:tab w:val="num" w:pos="0"/>
        </w:tabs>
        <w:ind w:left="4354" w:hanging="180"/>
      </w:pPr>
    </w:lvl>
    <w:lvl w:ilvl="6">
      <w:start w:val="1"/>
      <w:numFmt w:val="decimal"/>
      <w:lvlText w:val="%2.%3.%4.%5.%6.%7."/>
      <w:lvlJc w:val="left"/>
      <w:pPr>
        <w:tabs>
          <w:tab w:val="num" w:pos="0"/>
        </w:tabs>
        <w:ind w:left="5074" w:hanging="360"/>
      </w:pPr>
    </w:lvl>
    <w:lvl w:ilvl="7">
      <w:start w:val="1"/>
      <w:numFmt w:val="lowerLetter"/>
      <w:lvlText w:val="%2.%3.%4.%5.%6.%7.%8."/>
      <w:lvlJc w:val="left"/>
      <w:pPr>
        <w:tabs>
          <w:tab w:val="num" w:pos="0"/>
        </w:tabs>
        <w:ind w:left="5794" w:hanging="360"/>
      </w:pPr>
    </w:lvl>
    <w:lvl w:ilvl="8">
      <w:start w:val="1"/>
      <w:numFmt w:val="lowerRoman"/>
      <w:lvlText w:val="%2.%3.%4.%5.%6.%7.%8.%9."/>
      <w:lvlJc w:val="right"/>
      <w:pPr>
        <w:tabs>
          <w:tab w:val="num" w:pos="0"/>
        </w:tabs>
        <w:ind w:left="6514" w:hanging="180"/>
      </w:pPr>
    </w:lvl>
  </w:abstractNum>
  <w:abstractNum w:abstractNumId="13" w15:restartNumberingAfterBreak="0">
    <w:nsid w:val="00000014"/>
    <w:multiLevelType w:val="multilevel"/>
    <w:tmpl w:val="00000014"/>
    <w:name w:val="WWNum28"/>
    <w:lvl w:ilvl="0">
      <w:start w:val="1"/>
      <w:numFmt w:val="decimal"/>
      <w:lvlText w:val="%1."/>
      <w:lvlJc w:val="left"/>
      <w:pPr>
        <w:tabs>
          <w:tab w:val="num" w:pos="0"/>
        </w:tabs>
        <w:ind w:left="1474" w:hanging="360"/>
      </w:pPr>
    </w:lvl>
    <w:lvl w:ilvl="1">
      <w:start w:val="1"/>
      <w:numFmt w:val="lowerLetter"/>
      <w:lvlText w:val="%2."/>
      <w:lvlJc w:val="left"/>
      <w:pPr>
        <w:tabs>
          <w:tab w:val="num" w:pos="0"/>
        </w:tabs>
        <w:ind w:left="2194" w:hanging="360"/>
      </w:pPr>
    </w:lvl>
    <w:lvl w:ilvl="2">
      <w:start w:val="1"/>
      <w:numFmt w:val="lowerRoman"/>
      <w:lvlText w:val="%2.%3."/>
      <w:lvlJc w:val="right"/>
      <w:pPr>
        <w:tabs>
          <w:tab w:val="num" w:pos="0"/>
        </w:tabs>
        <w:ind w:left="2914" w:hanging="180"/>
      </w:pPr>
    </w:lvl>
    <w:lvl w:ilvl="3">
      <w:start w:val="1"/>
      <w:numFmt w:val="decimal"/>
      <w:lvlText w:val="%2.%3.%4."/>
      <w:lvlJc w:val="left"/>
      <w:pPr>
        <w:tabs>
          <w:tab w:val="num" w:pos="0"/>
        </w:tabs>
        <w:ind w:left="3634" w:hanging="360"/>
      </w:pPr>
    </w:lvl>
    <w:lvl w:ilvl="4">
      <w:start w:val="1"/>
      <w:numFmt w:val="lowerLetter"/>
      <w:lvlText w:val="%2.%3.%4.%5."/>
      <w:lvlJc w:val="left"/>
      <w:pPr>
        <w:tabs>
          <w:tab w:val="num" w:pos="0"/>
        </w:tabs>
        <w:ind w:left="4354" w:hanging="360"/>
      </w:pPr>
    </w:lvl>
    <w:lvl w:ilvl="5">
      <w:start w:val="1"/>
      <w:numFmt w:val="lowerRoman"/>
      <w:lvlText w:val="%2.%3.%4.%5.%6."/>
      <w:lvlJc w:val="right"/>
      <w:pPr>
        <w:tabs>
          <w:tab w:val="num" w:pos="0"/>
        </w:tabs>
        <w:ind w:left="5074" w:hanging="180"/>
      </w:pPr>
    </w:lvl>
    <w:lvl w:ilvl="6">
      <w:start w:val="1"/>
      <w:numFmt w:val="decimal"/>
      <w:lvlText w:val="%2.%3.%4.%5.%6.%7."/>
      <w:lvlJc w:val="left"/>
      <w:pPr>
        <w:tabs>
          <w:tab w:val="num" w:pos="0"/>
        </w:tabs>
        <w:ind w:left="5794" w:hanging="360"/>
      </w:pPr>
    </w:lvl>
    <w:lvl w:ilvl="7">
      <w:start w:val="1"/>
      <w:numFmt w:val="lowerLetter"/>
      <w:lvlText w:val="%2.%3.%4.%5.%6.%7.%8."/>
      <w:lvlJc w:val="left"/>
      <w:pPr>
        <w:tabs>
          <w:tab w:val="num" w:pos="0"/>
        </w:tabs>
        <w:ind w:left="6514" w:hanging="360"/>
      </w:pPr>
    </w:lvl>
    <w:lvl w:ilvl="8">
      <w:start w:val="1"/>
      <w:numFmt w:val="lowerRoman"/>
      <w:lvlText w:val="%2.%3.%4.%5.%6.%7.%8.%9."/>
      <w:lvlJc w:val="right"/>
      <w:pPr>
        <w:tabs>
          <w:tab w:val="num" w:pos="0"/>
        </w:tabs>
        <w:ind w:left="7234" w:hanging="180"/>
      </w:pPr>
    </w:lvl>
  </w:abstractNum>
  <w:abstractNum w:abstractNumId="14" w15:restartNumberingAfterBreak="0">
    <w:nsid w:val="00000015"/>
    <w:multiLevelType w:val="multilevel"/>
    <w:tmpl w:val="00000015"/>
    <w:name w:val="WWNum29"/>
    <w:lvl w:ilvl="0">
      <w:start w:val="1"/>
      <w:numFmt w:val="decimal"/>
      <w:lvlText w:val="%1."/>
      <w:lvlJc w:val="left"/>
      <w:pPr>
        <w:tabs>
          <w:tab w:val="num" w:pos="0"/>
        </w:tabs>
        <w:ind w:left="394" w:hanging="360"/>
      </w:pPr>
      <w:rPr>
        <w:rFonts w:cs="Times New Roman"/>
      </w:r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5" w15:restartNumberingAfterBreak="0">
    <w:nsid w:val="00000016"/>
    <w:multiLevelType w:val="multilevel"/>
    <w:tmpl w:val="00000016"/>
    <w:name w:val="WWNum30"/>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6" w15:restartNumberingAfterBreak="0">
    <w:nsid w:val="00000018"/>
    <w:multiLevelType w:val="multilevel"/>
    <w:tmpl w:val="00000018"/>
    <w:name w:val="WWNum33"/>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7" w15:restartNumberingAfterBreak="0">
    <w:nsid w:val="00000019"/>
    <w:multiLevelType w:val="multilevel"/>
    <w:tmpl w:val="00000019"/>
    <w:name w:val="WWNum34"/>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8" w15:restartNumberingAfterBreak="0">
    <w:nsid w:val="0000001A"/>
    <w:multiLevelType w:val="multilevel"/>
    <w:tmpl w:val="0000001A"/>
    <w:name w:val="WWNum35"/>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9" w15:restartNumberingAfterBreak="0">
    <w:nsid w:val="04734C9B"/>
    <w:multiLevelType w:val="hybridMultilevel"/>
    <w:tmpl w:val="832CCEE8"/>
    <w:lvl w:ilvl="0" w:tplc="596611FE">
      <w:start w:val="88"/>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0" w15:restartNumberingAfterBreak="0">
    <w:nsid w:val="080D7E5D"/>
    <w:multiLevelType w:val="hybridMultilevel"/>
    <w:tmpl w:val="58F2D8F0"/>
    <w:lvl w:ilvl="0" w:tplc="E2EABF96">
      <w:start w:val="88"/>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1" w15:restartNumberingAfterBreak="0">
    <w:nsid w:val="08BE0AFA"/>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125D309E"/>
    <w:multiLevelType w:val="hybridMultilevel"/>
    <w:tmpl w:val="273EFDC4"/>
    <w:lvl w:ilvl="0" w:tplc="0409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1">
      <w:start w:val="1"/>
      <w:numFmt w:val="decimal"/>
      <w:lvlText w:val="%3)"/>
      <w:lvlJc w:val="left"/>
      <w:pPr>
        <w:ind w:left="2880" w:hanging="180"/>
      </w:pPr>
    </w:lvl>
    <w:lvl w:ilvl="3" w:tplc="97F4D12A">
      <w:start w:val="88"/>
      <w:numFmt w:val="decimal"/>
      <w:lvlText w:val="%4)"/>
      <w:lvlJc w:val="left"/>
      <w:pPr>
        <w:ind w:left="3600" w:hanging="360"/>
      </w:pPr>
      <w:rPr>
        <w:rFonts w:hint="default"/>
      </w:r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166B3DF6"/>
    <w:multiLevelType w:val="hybridMultilevel"/>
    <w:tmpl w:val="FE3E171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4" w15:restartNumberingAfterBreak="0">
    <w:nsid w:val="17595B1D"/>
    <w:multiLevelType w:val="hybridMultilevel"/>
    <w:tmpl w:val="B978E3A2"/>
    <w:lvl w:ilvl="0" w:tplc="0409000F">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5" w15:restartNumberingAfterBreak="0">
    <w:nsid w:val="18CA3E8F"/>
    <w:multiLevelType w:val="hybridMultilevel"/>
    <w:tmpl w:val="6A68A410"/>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6" w15:restartNumberingAfterBreak="0">
    <w:nsid w:val="1B2168A1"/>
    <w:multiLevelType w:val="hybridMultilevel"/>
    <w:tmpl w:val="6DE8BEF2"/>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7" w15:restartNumberingAfterBreak="0">
    <w:nsid w:val="1C4408F0"/>
    <w:multiLevelType w:val="hybridMultilevel"/>
    <w:tmpl w:val="99AA76CA"/>
    <w:lvl w:ilvl="0" w:tplc="D50A9E04">
      <w:start w:val="88"/>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8" w15:restartNumberingAfterBreak="0">
    <w:nsid w:val="1EEC045C"/>
    <w:multiLevelType w:val="hybridMultilevel"/>
    <w:tmpl w:val="C364732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9" w15:restartNumberingAfterBreak="0">
    <w:nsid w:val="262B789E"/>
    <w:multiLevelType w:val="hybridMultilevel"/>
    <w:tmpl w:val="8EA855A6"/>
    <w:lvl w:ilvl="0" w:tplc="0409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0" w15:restartNumberingAfterBreak="0">
    <w:nsid w:val="28092D98"/>
    <w:multiLevelType w:val="hybridMultilevel"/>
    <w:tmpl w:val="9BE8A83C"/>
    <w:lvl w:ilvl="0" w:tplc="0425000F">
      <w:start w:val="8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28783481"/>
    <w:multiLevelType w:val="hybridMultilevel"/>
    <w:tmpl w:val="9D20771C"/>
    <w:lvl w:ilvl="0" w:tplc="1ECE4CCC">
      <w:start w:val="1"/>
      <w:numFmt w:val="decimal"/>
      <w:lvlText w:val="%1."/>
      <w:lvlJc w:val="left"/>
      <w:pPr>
        <w:ind w:left="360" w:hanging="360"/>
      </w:pPr>
      <w:rPr>
        <w:rFonts w:hint="default"/>
        <w:i w:val="0"/>
        <w:color w:val="000000" w:themeColor="text1"/>
      </w:rPr>
    </w:lvl>
    <w:lvl w:ilvl="1" w:tplc="0425000F">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2C3E01DB"/>
    <w:multiLevelType w:val="hybridMultilevel"/>
    <w:tmpl w:val="DC344AA2"/>
    <w:lvl w:ilvl="0" w:tplc="98823A70">
      <w:start w:val="1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2F8F411F"/>
    <w:multiLevelType w:val="hybridMultilevel"/>
    <w:tmpl w:val="6A68A410"/>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4" w15:restartNumberingAfterBreak="0">
    <w:nsid w:val="30A261C3"/>
    <w:multiLevelType w:val="hybridMultilevel"/>
    <w:tmpl w:val="273EFDC4"/>
    <w:lvl w:ilvl="0" w:tplc="0409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1">
      <w:start w:val="1"/>
      <w:numFmt w:val="decimal"/>
      <w:lvlText w:val="%3)"/>
      <w:lvlJc w:val="left"/>
      <w:pPr>
        <w:ind w:left="2880" w:hanging="180"/>
      </w:pPr>
    </w:lvl>
    <w:lvl w:ilvl="3" w:tplc="97F4D12A">
      <w:start w:val="88"/>
      <w:numFmt w:val="decimal"/>
      <w:lvlText w:val="%4)"/>
      <w:lvlJc w:val="left"/>
      <w:pPr>
        <w:ind w:left="3600" w:hanging="360"/>
      </w:pPr>
      <w:rPr>
        <w:rFonts w:hint="default"/>
      </w:r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5" w15:restartNumberingAfterBreak="0">
    <w:nsid w:val="31E67B7F"/>
    <w:multiLevelType w:val="hybridMultilevel"/>
    <w:tmpl w:val="FB2C62F0"/>
    <w:lvl w:ilvl="0" w:tplc="0409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6" w15:restartNumberingAfterBreak="0">
    <w:nsid w:val="330D418A"/>
    <w:multiLevelType w:val="hybridMultilevel"/>
    <w:tmpl w:val="2E28078E"/>
    <w:lvl w:ilvl="0" w:tplc="2512A032">
      <w:start w:val="88"/>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7" w15:restartNumberingAfterBreak="0">
    <w:nsid w:val="362F77AD"/>
    <w:multiLevelType w:val="hybridMultilevel"/>
    <w:tmpl w:val="81144FA0"/>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8" w15:restartNumberingAfterBreak="0">
    <w:nsid w:val="38625396"/>
    <w:multiLevelType w:val="hybridMultilevel"/>
    <w:tmpl w:val="C3647328"/>
    <w:lvl w:ilvl="0" w:tplc="0409000F">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9" w15:restartNumberingAfterBreak="0">
    <w:nsid w:val="3C873D96"/>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41F21111"/>
    <w:multiLevelType w:val="hybridMultilevel"/>
    <w:tmpl w:val="F0F81222"/>
    <w:lvl w:ilvl="0" w:tplc="BBFC4088">
      <w:start w:val="88"/>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1" w15:restartNumberingAfterBreak="0">
    <w:nsid w:val="43C11092"/>
    <w:multiLevelType w:val="multilevel"/>
    <w:tmpl w:val="0AD61FCE"/>
    <w:lvl w:ilvl="0">
      <w:start w:val="1"/>
      <w:numFmt w:val="decimal"/>
      <w:lvlText w:val="%1."/>
      <w:lvlJc w:val="left"/>
      <w:pPr>
        <w:tabs>
          <w:tab w:val="num" w:pos="674"/>
        </w:tabs>
        <w:ind w:left="1068" w:hanging="360"/>
      </w:pPr>
    </w:lvl>
    <w:lvl w:ilvl="1">
      <w:start w:val="1"/>
      <w:numFmt w:val="lowerLetter"/>
      <w:lvlText w:val="%2."/>
      <w:lvlJc w:val="left"/>
      <w:pPr>
        <w:tabs>
          <w:tab w:val="num" w:pos="674"/>
        </w:tabs>
        <w:ind w:left="1788" w:hanging="360"/>
      </w:pPr>
    </w:lvl>
    <w:lvl w:ilvl="2">
      <w:start w:val="1"/>
      <w:numFmt w:val="lowerRoman"/>
      <w:lvlText w:val="%2.%3."/>
      <w:lvlJc w:val="right"/>
      <w:pPr>
        <w:tabs>
          <w:tab w:val="num" w:pos="674"/>
        </w:tabs>
        <w:ind w:left="2508" w:hanging="180"/>
      </w:pPr>
    </w:lvl>
    <w:lvl w:ilvl="3">
      <w:start w:val="1"/>
      <w:numFmt w:val="decimal"/>
      <w:lvlText w:val="%2.%3.%4."/>
      <w:lvlJc w:val="left"/>
      <w:pPr>
        <w:tabs>
          <w:tab w:val="num" w:pos="674"/>
        </w:tabs>
        <w:ind w:left="3228" w:hanging="360"/>
      </w:pPr>
    </w:lvl>
    <w:lvl w:ilvl="4">
      <w:start w:val="1"/>
      <w:numFmt w:val="lowerLetter"/>
      <w:lvlText w:val="%2.%3.%4.%5."/>
      <w:lvlJc w:val="left"/>
      <w:pPr>
        <w:tabs>
          <w:tab w:val="num" w:pos="674"/>
        </w:tabs>
        <w:ind w:left="3948" w:hanging="360"/>
      </w:pPr>
    </w:lvl>
    <w:lvl w:ilvl="5">
      <w:start w:val="1"/>
      <w:numFmt w:val="lowerRoman"/>
      <w:lvlText w:val="%2.%3.%4.%5.%6."/>
      <w:lvlJc w:val="right"/>
      <w:pPr>
        <w:tabs>
          <w:tab w:val="num" w:pos="674"/>
        </w:tabs>
        <w:ind w:left="4668" w:hanging="180"/>
      </w:pPr>
    </w:lvl>
    <w:lvl w:ilvl="6">
      <w:start w:val="1"/>
      <w:numFmt w:val="decimal"/>
      <w:lvlText w:val="%2.%3.%4.%5.%6.%7."/>
      <w:lvlJc w:val="left"/>
      <w:pPr>
        <w:tabs>
          <w:tab w:val="num" w:pos="674"/>
        </w:tabs>
        <w:ind w:left="5388" w:hanging="360"/>
      </w:pPr>
    </w:lvl>
    <w:lvl w:ilvl="7">
      <w:start w:val="1"/>
      <w:numFmt w:val="lowerLetter"/>
      <w:lvlText w:val="%2.%3.%4.%5.%6.%7.%8."/>
      <w:lvlJc w:val="left"/>
      <w:pPr>
        <w:tabs>
          <w:tab w:val="num" w:pos="674"/>
        </w:tabs>
        <w:ind w:left="6108" w:hanging="360"/>
      </w:pPr>
    </w:lvl>
    <w:lvl w:ilvl="8">
      <w:start w:val="1"/>
      <w:numFmt w:val="lowerRoman"/>
      <w:lvlText w:val="%2.%3.%4.%5.%6.%7.%8.%9."/>
      <w:lvlJc w:val="right"/>
      <w:pPr>
        <w:tabs>
          <w:tab w:val="num" w:pos="674"/>
        </w:tabs>
        <w:ind w:left="6828" w:hanging="180"/>
      </w:pPr>
    </w:lvl>
  </w:abstractNum>
  <w:abstractNum w:abstractNumId="42" w15:restartNumberingAfterBreak="0">
    <w:nsid w:val="44290FD8"/>
    <w:multiLevelType w:val="hybridMultilevel"/>
    <w:tmpl w:val="736A2548"/>
    <w:lvl w:ilvl="0" w:tplc="9FD2BF30">
      <w:start w:val="1"/>
      <w:numFmt w:val="decimal"/>
      <w:lvlText w:val="%1."/>
      <w:lvlJc w:val="left"/>
      <w:pPr>
        <w:ind w:left="1068"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469F79F9"/>
    <w:multiLevelType w:val="hybridMultilevel"/>
    <w:tmpl w:val="0B2636D0"/>
    <w:lvl w:ilvl="0" w:tplc="0409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44" w15:restartNumberingAfterBreak="0">
    <w:nsid w:val="471951D5"/>
    <w:multiLevelType w:val="hybridMultilevel"/>
    <w:tmpl w:val="C3647328"/>
    <w:lvl w:ilvl="0" w:tplc="0409000F">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5" w15:restartNumberingAfterBreak="0">
    <w:nsid w:val="480D6C43"/>
    <w:multiLevelType w:val="hybridMultilevel"/>
    <w:tmpl w:val="E884A6FC"/>
    <w:lvl w:ilvl="0" w:tplc="0409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6" w15:restartNumberingAfterBreak="0">
    <w:nsid w:val="48D5516B"/>
    <w:multiLevelType w:val="hybridMultilevel"/>
    <w:tmpl w:val="6A68A410"/>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49921978"/>
    <w:multiLevelType w:val="hybridMultilevel"/>
    <w:tmpl w:val="00D8A698"/>
    <w:lvl w:ilvl="0" w:tplc="1062D92C">
      <w:start w:val="88"/>
      <w:numFmt w:val="decimal"/>
      <w:lvlText w:val="%1."/>
      <w:lvlJc w:val="left"/>
      <w:pPr>
        <w:ind w:left="1134" w:hanging="360"/>
      </w:pPr>
      <w:rPr>
        <w:rFonts w:hint="default"/>
      </w:rPr>
    </w:lvl>
    <w:lvl w:ilvl="1" w:tplc="04250019">
      <w:start w:val="1"/>
      <w:numFmt w:val="lowerLetter"/>
      <w:lvlText w:val="%2."/>
      <w:lvlJc w:val="left"/>
      <w:pPr>
        <w:ind w:left="1854" w:hanging="360"/>
      </w:pPr>
    </w:lvl>
    <w:lvl w:ilvl="2" w:tplc="0425001B" w:tentative="1">
      <w:start w:val="1"/>
      <w:numFmt w:val="lowerRoman"/>
      <w:lvlText w:val="%3."/>
      <w:lvlJc w:val="right"/>
      <w:pPr>
        <w:ind w:left="2574" w:hanging="180"/>
      </w:pPr>
    </w:lvl>
    <w:lvl w:ilvl="3" w:tplc="0425000F" w:tentative="1">
      <w:start w:val="1"/>
      <w:numFmt w:val="decimal"/>
      <w:lvlText w:val="%4."/>
      <w:lvlJc w:val="left"/>
      <w:pPr>
        <w:ind w:left="3294" w:hanging="360"/>
      </w:pPr>
    </w:lvl>
    <w:lvl w:ilvl="4" w:tplc="04250019" w:tentative="1">
      <w:start w:val="1"/>
      <w:numFmt w:val="lowerLetter"/>
      <w:lvlText w:val="%5."/>
      <w:lvlJc w:val="left"/>
      <w:pPr>
        <w:ind w:left="4014" w:hanging="360"/>
      </w:pPr>
    </w:lvl>
    <w:lvl w:ilvl="5" w:tplc="0425001B" w:tentative="1">
      <w:start w:val="1"/>
      <w:numFmt w:val="lowerRoman"/>
      <w:lvlText w:val="%6."/>
      <w:lvlJc w:val="right"/>
      <w:pPr>
        <w:ind w:left="4734" w:hanging="180"/>
      </w:pPr>
    </w:lvl>
    <w:lvl w:ilvl="6" w:tplc="0425000F" w:tentative="1">
      <w:start w:val="1"/>
      <w:numFmt w:val="decimal"/>
      <w:lvlText w:val="%7."/>
      <w:lvlJc w:val="left"/>
      <w:pPr>
        <w:ind w:left="5454" w:hanging="360"/>
      </w:pPr>
    </w:lvl>
    <w:lvl w:ilvl="7" w:tplc="04250019" w:tentative="1">
      <w:start w:val="1"/>
      <w:numFmt w:val="lowerLetter"/>
      <w:lvlText w:val="%8."/>
      <w:lvlJc w:val="left"/>
      <w:pPr>
        <w:ind w:left="6174" w:hanging="360"/>
      </w:pPr>
    </w:lvl>
    <w:lvl w:ilvl="8" w:tplc="0425001B" w:tentative="1">
      <w:start w:val="1"/>
      <w:numFmt w:val="lowerRoman"/>
      <w:lvlText w:val="%9."/>
      <w:lvlJc w:val="right"/>
      <w:pPr>
        <w:ind w:left="6894" w:hanging="180"/>
      </w:pPr>
    </w:lvl>
  </w:abstractNum>
  <w:abstractNum w:abstractNumId="48" w15:restartNumberingAfterBreak="0">
    <w:nsid w:val="51C66E0B"/>
    <w:multiLevelType w:val="hybridMultilevel"/>
    <w:tmpl w:val="D7546306"/>
    <w:lvl w:ilvl="0" w:tplc="6CD49894">
      <w:start w:val="88"/>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9" w15:restartNumberingAfterBreak="0">
    <w:nsid w:val="54686763"/>
    <w:multiLevelType w:val="hybridMultilevel"/>
    <w:tmpl w:val="FB2C62F0"/>
    <w:lvl w:ilvl="0" w:tplc="0409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0" w15:restartNumberingAfterBreak="0">
    <w:nsid w:val="548C44B8"/>
    <w:multiLevelType w:val="hybridMultilevel"/>
    <w:tmpl w:val="8EA855A6"/>
    <w:lvl w:ilvl="0" w:tplc="0409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1" w15:restartNumberingAfterBreak="0">
    <w:nsid w:val="571F7ABA"/>
    <w:multiLevelType w:val="hybridMultilevel"/>
    <w:tmpl w:val="C364732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2" w15:restartNumberingAfterBreak="0">
    <w:nsid w:val="579F3EB1"/>
    <w:multiLevelType w:val="hybridMultilevel"/>
    <w:tmpl w:val="92042A1A"/>
    <w:lvl w:ilvl="0" w:tplc="0425000F">
      <w:start w:val="1"/>
      <w:numFmt w:val="decimal"/>
      <w:lvlText w:val="%1."/>
      <w:lvlJc w:val="left"/>
      <w:pPr>
        <w:ind w:left="360" w:hanging="360"/>
      </w:pPr>
      <w:rPr>
        <w:rFonts w:hint="default"/>
      </w:rPr>
    </w:lvl>
    <w:lvl w:ilvl="1" w:tplc="04250019">
      <w:start w:val="1"/>
      <w:numFmt w:val="lowerLetter"/>
      <w:lvlText w:val="%2."/>
      <w:lvlJc w:val="left"/>
      <w:pPr>
        <w:ind w:left="1440" w:hanging="360"/>
      </w:pPr>
    </w:lvl>
    <w:lvl w:ilvl="2" w:tplc="3D1A6C16">
      <w:start w:val="1"/>
      <w:numFmt w:val="decimal"/>
      <w:lvlText w:val="%3"/>
      <w:lvlJc w:val="left"/>
      <w:pPr>
        <w:ind w:left="2340" w:hanging="360"/>
      </w:pPr>
      <w:rPr>
        <w:rFonts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7D12F29"/>
    <w:multiLevelType w:val="hybridMultilevel"/>
    <w:tmpl w:val="FE3E171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4" w15:restartNumberingAfterBreak="0">
    <w:nsid w:val="58AA28FE"/>
    <w:multiLevelType w:val="hybridMultilevel"/>
    <w:tmpl w:val="5B02E428"/>
    <w:lvl w:ilvl="0" w:tplc="9FD2BF30">
      <w:start w:val="1"/>
      <w:numFmt w:val="decimal"/>
      <w:lvlText w:val="%1."/>
      <w:lvlJc w:val="left"/>
      <w:pPr>
        <w:ind w:left="1068" w:hanging="360"/>
      </w:pPr>
      <w:rPr>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5B70197A"/>
    <w:multiLevelType w:val="multilevel"/>
    <w:tmpl w:val="0AD61FCE"/>
    <w:lvl w:ilvl="0">
      <w:start w:val="1"/>
      <w:numFmt w:val="decimal"/>
      <w:lvlText w:val="%1."/>
      <w:lvlJc w:val="left"/>
      <w:pPr>
        <w:tabs>
          <w:tab w:val="num" w:pos="674"/>
        </w:tabs>
        <w:ind w:left="1068" w:hanging="360"/>
      </w:pPr>
    </w:lvl>
    <w:lvl w:ilvl="1">
      <w:start w:val="1"/>
      <w:numFmt w:val="lowerLetter"/>
      <w:lvlText w:val="%2."/>
      <w:lvlJc w:val="left"/>
      <w:pPr>
        <w:tabs>
          <w:tab w:val="num" w:pos="674"/>
        </w:tabs>
        <w:ind w:left="1788" w:hanging="360"/>
      </w:pPr>
    </w:lvl>
    <w:lvl w:ilvl="2">
      <w:start w:val="1"/>
      <w:numFmt w:val="lowerRoman"/>
      <w:lvlText w:val="%2.%3."/>
      <w:lvlJc w:val="right"/>
      <w:pPr>
        <w:tabs>
          <w:tab w:val="num" w:pos="674"/>
        </w:tabs>
        <w:ind w:left="2508" w:hanging="180"/>
      </w:pPr>
    </w:lvl>
    <w:lvl w:ilvl="3">
      <w:start w:val="1"/>
      <w:numFmt w:val="decimal"/>
      <w:lvlText w:val="%2.%3.%4."/>
      <w:lvlJc w:val="left"/>
      <w:pPr>
        <w:tabs>
          <w:tab w:val="num" w:pos="674"/>
        </w:tabs>
        <w:ind w:left="3228" w:hanging="360"/>
      </w:pPr>
    </w:lvl>
    <w:lvl w:ilvl="4">
      <w:start w:val="1"/>
      <w:numFmt w:val="lowerLetter"/>
      <w:lvlText w:val="%2.%3.%4.%5."/>
      <w:lvlJc w:val="left"/>
      <w:pPr>
        <w:tabs>
          <w:tab w:val="num" w:pos="674"/>
        </w:tabs>
        <w:ind w:left="3948" w:hanging="360"/>
      </w:pPr>
    </w:lvl>
    <w:lvl w:ilvl="5">
      <w:start w:val="1"/>
      <w:numFmt w:val="lowerRoman"/>
      <w:lvlText w:val="%2.%3.%4.%5.%6."/>
      <w:lvlJc w:val="right"/>
      <w:pPr>
        <w:tabs>
          <w:tab w:val="num" w:pos="674"/>
        </w:tabs>
        <w:ind w:left="4668" w:hanging="180"/>
      </w:pPr>
    </w:lvl>
    <w:lvl w:ilvl="6">
      <w:start w:val="1"/>
      <w:numFmt w:val="decimal"/>
      <w:lvlText w:val="%2.%3.%4.%5.%6.%7."/>
      <w:lvlJc w:val="left"/>
      <w:pPr>
        <w:tabs>
          <w:tab w:val="num" w:pos="674"/>
        </w:tabs>
        <w:ind w:left="5388" w:hanging="360"/>
      </w:pPr>
    </w:lvl>
    <w:lvl w:ilvl="7">
      <w:start w:val="1"/>
      <w:numFmt w:val="lowerLetter"/>
      <w:lvlText w:val="%2.%3.%4.%5.%6.%7.%8."/>
      <w:lvlJc w:val="left"/>
      <w:pPr>
        <w:tabs>
          <w:tab w:val="num" w:pos="674"/>
        </w:tabs>
        <w:ind w:left="6108" w:hanging="360"/>
      </w:pPr>
    </w:lvl>
    <w:lvl w:ilvl="8">
      <w:start w:val="1"/>
      <w:numFmt w:val="lowerRoman"/>
      <w:lvlText w:val="%2.%3.%4.%5.%6.%7.%8.%9."/>
      <w:lvlJc w:val="right"/>
      <w:pPr>
        <w:tabs>
          <w:tab w:val="num" w:pos="674"/>
        </w:tabs>
        <w:ind w:left="6828" w:hanging="180"/>
      </w:pPr>
    </w:lvl>
  </w:abstractNum>
  <w:abstractNum w:abstractNumId="56" w15:restartNumberingAfterBreak="0">
    <w:nsid w:val="5E8858F0"/>
    <w:multiLevelType w:val="hybridMultilevel"/>
    <w:tmpl w:val="9F12E91C"/>
    <w:lvl w:ilvl="0" w:tplc="3E66218E">
      <w:start w:val="88"/>
      <w:numFmt w:val="decimal"/>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57" w15:restartNumberingAfterBreak="0">
    <w:nsid w:val="606F5830"/>
    <w:multiLevelType w:val="hybridMultilevel"/>
    <w:tmpl w:val="C5ACCF60"/>
    <w:lvl w:ilvl="0" w:tplc="95EE496A">
      <w:start w:val="88"/>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8" w15:restartNumberingAfterBreak="0">
    <w:nsid w:val="661E5DA5"/>
    <w:multiLevelType w:val="hybridMultilevel"/>
    <w:tmpl w:val="EE2C9932"/>
    <w:lvl w:ilvl="0" w:tplc="0409000F">
      <w:start w:val="1"/>
      <w:numFmt w:val="decimal"/>
      <w:lvlText w:val="%1."/>
      <w:lvlJc w:val="left"/>
      <w:pPr>
        <w:ind w:left="1729" w:hanging="360"/>
      </w:pPr>
    </w:lvl>
    <w:lvl w:ilvl="1" w:tplc="04250019" w:tentative="1">
      <w:start w:val="1"/>
      <w:numFmt w:val="lowerLetter"/>
      <w:lvlText w:val="%2."/>
      <w:lvlJc w:val="left"/>
      <w:pPr>
        <w:ind w:left="2449" w:hanging="360"/>
      </w:pPr>
    </w:lvl>
    <w:lvl w:ilvl="2" w:tplc="0425001B" w:tentative="1">
      <w:start w:val="1"/>
      <w:numFmt w:val="lowerRoman"/>
      <w:lvlText w:val="%3."/>
      <w:lvlJc w:val="right"/>
      <w:pPr>
        <w:ind w:left="3169" w:hanging="180"/>
      </w:pPr>
    </w:lvl>
    <w:lvl w:ilvl="3" w:tplc="0425000F" w:tentative="1">
      <w:start w:val="1"/>
      <w:numFmt w:val="decimal"/>
      <w:lvlText w:val="%4."/>
      <w:lvlJc w:val="left"/>
      <w:pPr>
        <w:ind w:left="3889" w:hanging="360"/>
      </w:pPr>
    </w:lvl>
    <w:lvl w:ilvl="4" w:tplc="04250019" w:tentative="1">
      <w:start w:val="1"/>
      <w:numFmt w:val="lowerLetter"/>
      <w:lvlText w:val="%5."/>
      <w:lvlJc w:val="left"/>
      <w:pPr>
        <w:ind w:left="4609" w:hanging="360"/>
      </w:pPr>
    </w:lvl>
    <w:lvl w:ilvl="5" w:tplc="0425001B" w:tentative="1">
      <w:start w:val="1"/>
      <w:numFmt w:val="lowerRoman"/>
      <w:lvlText w:val="%6."/>
      <w:lvlJc w:val="right"/>
      <w:pPr>
        <w:ind w:left="5329" w:hanging="180"/>
      </w:pPr>
    </w:lvl>
    <w:lvl w:ilvl="6" w:tplc="0425000F" w:tentative="1">
      <w:start w:val="1"/>
      <w:numFmt w:val="decimal"/>
      <w:lvlText w:val="%7."/>
      <w:lvlJc w:val="left"/>
      <w:pPr>
        <w:ind w:left="6049" w:hanging="360"/>
      </w:pPr>
    </w:lvl>
    <w:lvl w:ilvl="7" w:tplc="04250019" w:tentative="1">
      <w:start w:val="1"/>
      <w:numFmt w:val="lowerLetter"/>
      <w:lvlText w:val="%8."/>
      <w:lvlJc w:val="left"/>
      <w:pPr>
        <w:ind w:left="6769" w:hanging="360"/>
      </w:pPr>
    </w:lvl>
    <w:lvl w:ilvl="8" w:tplc="0425001B" w:tentative="1">
      <w:start w:val="1"/>
      <w:numFmt w:val="lowerRoman"/>
      <w:lvlText w:val="%9."/>
      <w:lvlJc w:val="right"/>
      <w:pPr>
        <w:ind w:left="7489" w:hanging="180"/>
      </w:pPr>
    </w:lvl>
  </w:abstractNum>
  <w:abstractNum w:abstractNumId="59" w15:restartNumberingAfterBreak="0">
    <w:nsid w:val="6CA67B08"/>
    <w:multiLevelType w:val="hybridMultilevel"/>
    <w:tmpl w:val="E884A6FC"/>
    <w:lvl w:ilvl="0" w:tplc="0409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0" w15:restartNumberingAfterBreak="0">
    <w:nsid w:val="71D37133"/>
    <w:multiLevelType w:val="hybridMultilevel"/>
    <w:tmpl w:val="5534214E"/>
    <w:lvl w:ilvl="0" w:tplc="0409000F">
      <w:start w:val="1"/>
      <w:numFmt w:val="decimal"/>
      <w:lvlText w:val="%1."/>
      <w:lvlJc w:val="left"/>
      <w:pPr>
        <w:ind w:left="720" w:hanging="360"/>
      </w:pPr>
      <w:rPr>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71DC65CD"/>
    <w:multiLevelType w:val="hybridMultilevel"/>
    <w:tmpl w:val="A42E1F2E"/>
    <w:lvl w:ilvl="0" w:tplc="09069AC2">
      <w:start w:val="11"/>
      <w:numFmt w:val="bullet"/>
      <w:lvlText w:val=""/>
      <w:lvlJc w:val="left"/>
      <w:pPr>
        <w:ind w:left="644"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72EC1D79"/>
    <w:multiLevelType w:val="hybridMultilevel"/>
    <w:tmpl w:val="C3647328"/>
    <w:lvl w:ilvl="0" w:tplc="0409000F">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63" w15:restartNumberingAfterBreak="0">
    <w:nsid w:val="791A3991"/>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79EE019D"/>
    <w:multiLevelType w:val="hybridMultilevel"/>
    <w:tmpl w:val="4C2ECF7C"/>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5" w15:restartNumberingAfterBreak="0">
    <w:nsid w:val="7E8B7484"/>
    <w:multiLevelType w:val="hybridMultilevel"/>
    <w:tmpl w:val="4FB40E78"/>
    <w:lvl w:ilvl="0" w:tplc="4E2C6E48">
      <w:start w:val="88"/>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66" w15:restartNumberingAfterBreak="0">
    <w:nsid w:val="7F29133C"/>
    <w:multiLevelType w:val="hybridMultilevel"/>
    <w:tmpl w:val="1D742BFC"/>
    <w:lvl w:ilvl="0" w:tplc="BC546A70">
      <w:start w:val="1"/>
      <w:numFmt w:val="decimal"/>
      <w:lvlText w:val="%1."/>
      <w:lvlJc w:val="left"/>
      <w:pPr>
        <w:ind w:left="1069" w:hanging="360"/>
      </w:pPr>
      <w:rPr>
        <w:color w:val="auto"/>
      </w:rPr>
    </w:lvl>
    <w:lvl w:ilvl="1" w:tplc="04250019" w:tentative="1">
      <w:start w:val="1"/>
      <w:numFmt w:val="lowerLetter"/>
      <w:lvlText w:val="%2."/>
      <w:lvlJc w:val="left"/>
      <w:pPr>
        <w:ind w:left="808" w:hanging="360"/>
      </w:pPr>
    </w:lvl>
    <w:lvl w:ilvl="2" w:tplc="0425001B" w:tentative="1">
      <w:start w:val="1"/>
      <w:numFmt w:val="lowerRoman"/>
      <w:lvlText w:val="%3."/>
      <w:lvlJc w:val="right"/>
      <w:pPr>
        <w:ind w:left="1528" w:hanging="180"/>
      </w:pPr>
    </w:lvl>
    <w:lvl w:ilvl="3" w:tplc="0425000F" w:tentative="1">
      <w:start w:val="1"/>
      <w:numFmt w:val="decimal"/>
      <w:lvlText w:val="%4."/>
      <w:lvlJc w:val="left"/>
      <w:pPr>
        <w:ind w:left="2248" w:hanging="360"/>
      </w:pPr>
    </w:lvl>
    <w:lvl w:ilvl="4" w:tplc="04250019" w:tentative="1">
      <w:start w:val="1"/>
      <w:numFmt w:val="lowerLetter"/>
      <w:lvlText w:val="%5."/>
      <w:lvlJc w:val="left"/>
      <w:pPr>
        <w:ind w:left="2968" w:hanging="360"/>
      </w:pPr>
    </w:lvl>
    <w:lvl w:ilvl="5" w:tplc="0425001B" w:tentative="1">
      <w:start w:val="1"/>
      <w:numFmt w:val="lowerRoman"/>
      <w:lvlText w:val="%6."/>
      <w:lvlJc w:val="right"/>
      <w:pPr>
        <w:ind w:left="3688" w:hanging="180"/>
      </w:pPr>
    </w:lvl>
    <w:lvl w:ilvl="6" w:tplc="0425000F" w:tentative="1">
      <w:start w:val="1"/>
      <w:numFmt w:val="decimal"/>
      <w:lvlText w:val="%7."/>
      <w:lvlJc w:val="left"/>
      <w:pPr>
        <w:ind w:left="4408" w:hanging="360"/>
      </w:pPr>
    </w:lvl>
    <w:lvl w:ilvl="7" w:tplc="04250019" w:tentative="1">
      <w:start w:val="1"/>
      <w:numFmt w:val="lowerLetter"/>
      <w:lvlText w:val="%8."/>
      <w:lvlJc w:val="left"/>
      <w:pPr>
        <w:ind w:left="5128" w:hanging="360"/>
      </w:pPr>
    </w:lvl>
    <w:lvl w:ilvl="8" w:tplc="0425001B" w:tentative="1">
      <w:start w:val="1"/>
      <w:numFmt w:val="lowerRoman"/>
      <w:lvlText w:val="%9."/>
      <w:lvlJc w:val="right"/>
      <w:pPr>
        <w:ind w:left="5848" w:hanging="180"/>
      </w:pPr>
    </w:lvl>
  </w:abstractNum>
  <w:num w:numId="1">
    <w:abstractNumId w:val="31"/>
  </w:num>
  <w:num w:numId="2">
    <w:abstractNumId w:val="29"/>
  </w:num>
  <w:num w:numId="3">
    <w:abstractNumId w:val="23"/>
  </w:num>
  <w:num w:numId="4">
    <w:abstractNumId w:val="43"/>
  </w:num>
  <w:num w:numId="5">
    <w:abstractNumId w:val="32"/>
  </w:num>
  <w:num w:numId="6">
    <w:abstractNumId w:val="44"/>
  </w:num>
  <w:num w:numId="7">
    <w:abstractNumId w:val="46"/>
  </w:num>
  <w:num w:numId="8">
    <w:abstractNumId w:val="22"/>
  </w:num>
  <w:num w:numId="9">
    <w:abstractNumId w:val="53"/>
  </w:num>
  <w:num w:numId="10">
    <w:abstractNumId w:val="37"/>
  </w:num>
  <w:num w:numId="11">
    <w:abstractNumId w:val="59"/>
  </w:num>
  <w:num w:numId="12">
    <w:abstractNumId w:val="50"/>
  </w:num>
  <w:num w:numId="13">
    <w:abstractNumId w:val="26"/>
  </w:num>
  <w:num w:numId="14">
    <w:abstractNumId w:val="45"/>
  </w:num>
  <w:num w:numId="15">
    <w:abstractNumId w:val="54"/>
  </w:num>
  <w:num w:numId="16">
    <w:abstractNumId w:val="62"/>
  </w:num>
  <w:num w:numId="17">
    <w:abstractNumId w:val="35"/>
  </w:num>
  <w:num w:numId="18">
    <w:abstractNumId w:val="51"/>
  </w:num>
  <w:num w:numId="19">
    <w:abstractNumId w:val="42"/>
  </w:num>
  <w:num w:numId="20">
    <w:abstractNumId w:val="38"/>
  </w:num>
  <w:num w:numId="21">
    <w:abstractNumId w:val="34"/>
  </w:num>
  <w:num w:numId="22">
    <w:abstractNumId w:val="28"/>
  </w:num>
  <w:num w:numId="23">
    <w:abstractNumId w:val="52"/>
  </w:num>
  <w:num w:numId="24">
    <w:abstractNumId w:val="61"/>
  </w:num>
  <w:num w:numId="25">
    <w:abstractNumId w:val="60"/>
  </w:num>
  <w:num w:numId="26">
    <w:abstractNumId w:val="63"/>
  </w:num>
  <w:num w:numId="27">
    <w:abstractNumId w:val="24"/>
  </w:num>
  <w:num w:numId="28">
    <w:abstractNumId w:val="41"/>
  </w:num>
  <w:num w:numId="29">
    <w:abstractNumId w:val="21"/>
  </w:num>
  <w:num w:numId="30">
    <w:abstractNumId w:val="39"/>
  </w:num>
  <w:num w:numId="31">
    <w:abstractNumId w:val="55"/>
  </w:num>
  <w:num w:numId="32">
    <w:abstractNumId w:val="64"/>
  </w:num>
  <w:num w:numId="33">
    <w:abstractNumId w:val="66"/>
  </w:num>
  <w:num w:numId="34">
    <w:abstractNumId w:val="49"/>
  </w:num>
  <w:num w:numId="35">
    <w:abstractNumId w:val="56"/>
  </w:num>
  <w:num w:numId="36">
    <w:abstractNumId w:val="20"/>
  </w:num>
  <w:num w:numId="37">
    <w:abstractNumId w:val="65"/>
  </w:num>
  <w:num w:numId="38">
    <w:abstractNumId w:val="27"/>
  </w:num>
  <w:num w:numId="39">
    <w:abstractNumId w:val="58"/>
  </w:num>
  <w:num w:numId="40">
    <w:abstractNumId w:val="33"/>
  </w:num>
  <w:num w:numId="41">
    <w:abstractNumId w:val="25"/>
  </w:num>
  <w:num w:numId="42">
    <w:abstractNumId w:val="19"/>
  </w:num>
  <w:num w:numId="43">
    <w:abstractNumId w:val="57"/>
  </w:num>
  <w:num w:numId="44">
    <w:abstractNumId w:val="30"/>
  </w:num>
  <w:num w:numId="45">
    <w:abstractNumId w:val="40"/>
  </w:num>
  <w:num w:numId="46">
    <w:abstractNumId w:val="36"/>
  </w:num>
  <w:num w:numId="47">
    <w:abstractNumId w:val="48"/>
  </w:num>
  <w:num w:numId="48">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71"/>
    <w:rsid w:val="0000119A"/>
    <w:rsid w:val="000013F7"/>
    <w:rsid w:val="00003200"/>
    <w:rsid w:val="0000436F"/>
    <w:rsid w:val="0000479A"/>
    <w:rsid w:val="00005D9B"/>
    <w:rsid w:val="00005FA4"/>
    <w:rsid w:val="000064AD"/>
    <w:rsid w:val="00010FC0"/>
    <w:rsid w:val="00011D4B"/>
    <w:rsid w:val="00015EAC"/>
    <w:rsid w:val="000171FF"/>
    <w:rsid w:val="000209B7"/>
    <w:rsid w:val="0002593F"/>
    <w:rsid w:val="0002609E"/>
    <w:rsid w:val="000264E0"/>
    <w:rsid w:val="00027535"/>
    <w:rsid w:val="00030637"/>
    <w:rsid w:val="00031111"/>
    <w:rsid w:val="000313B8"/>
    <w:rsid w:val="000318AB"/>
    <w:rsid w:val="000319A2"/>
    <w:rsid w:val="00032E4A"/>
    <w:rsid w:val="00032FA7"/>
    <w:rsid w:val="00033E00"/>
    <w:rsid w:val="00036108"/>
    <w:rsid w:val="0004050E"/>
    <w:rsid w:val="00042D57"/>
    <w:rsid w:val="00043BE8"/>
    <w:rsid w:val="000440AB"/>
    <w:rsid w:val="000440F3"/>
    <w:rsid w:val="0004744F"/>
    <w:rsid w:val="0005037D"/>
    <w:rsid w:val="00051292"/>
    <w:rsid w:val="0005626E"/>
    <w:rsid w:val="000570D6"/>
    <w:rsid w:val="00057140"/>
    <w:rsid w:val="00057D4F"/>
    <w:rsid w:val="00061798"/>
    <w:rsid w:val="0006310F"/>
    <w:rsid w:val="00063488"/>
    <w:rsid w:val="000652DC"/>
    <w:rsid w:val="00065E6B"/>
    <w:rsid w:val="00067005"/>
    <w:rsid w:val="00067E9B"/>
    <w:rsid w:val="00070EA6"/>
    <w:rsid w:val="00071865"/>
    <w:rsid w:val="00072B80"/>
    <w:rsid w:val="00074E0F"/>
    <w:rsid w:val="0007765D"/>
    <w:rsid w:val="00080331"/>
    <w:rsid w:val="000805A0"/>
    <w:rsid w:val="0008131D"/>
    <w:rsid w:val="00082653"/>
    <w:rsid w:val="00084F76"/>
    <w:rsid w:val="000865FA"/>
    <w:rsid w:val="00086A6A"/>
    <w:rsid w:val="0008710B"/>
    <w:rsid w:val="00091272"/>
    <w:rsid w:val="00091EA8"/>
    <w:rsid w:val="00093A99"/>
    <w:rsid w:val="000944B8"/>
    <w:rsid w:val="000970BB"/>
    <w:rsid w:val="000A0FD7"/>
    <w:rsid w:val="000A29EE"/>
    <w:rsid w:val="000A2E3B"/>
    <w:rsid w:val="000A6598"/>
    <w:rsid w:val="000B14BA"/>
    <w:rsid w:val="000B22AF"/>
    <w:rsid w:val="000B2324"/>
    <w:rsid w:val="000B4BC3"/>
    <w:rsid w:val="000B4C58"/>
    <w:rsid w:val="000C1F99"/>
    <w:rsid w:val="000C574F"/>
    <w:rsid w:val="000C7B6F"/>
    <w:rsid w:val="000D023C"/>
    <w:rsid w:val="000D048A"/>
    <w:rsid w:val="000D07E1"/>
    <w:rsid w:val="000D0EA3"/>
    <w:rsid w:val="000D1AB9"/>
    <w:rsid w:val="000D2009"/>
    <w:rsid w:val="000D7585"/>
    <w:rsid w:val="000D7F28"/>
    <w:rsid w:val="000E0E1F"/>
    <w:rsid w:val="000E223E"/>
    <w:rsid w:val="000E25F9"/>
    <w:rsid w:val="000E565E"/>
    <w:rsid w:val="000E643E"/>
    <w:rsid w:val="000E6753"/>
    <w:rsid w:val="000E781E"/>
    <w:rsid w:val="000E7B1B"/>
    <w:rsid w:val="000F09D5"/>
    <w:rsid w:val="000F1DF7"/>
    <w:rsid w:val="000F7366"/>
    <w:rsid w:val="000F7589"/>
    <w:rsid w:val="000F7B22"/>
    <w:rsid w:val="00101109"/>
    <w:rsid w:val="00102533"/>
    <w:rsid w:val="00103686"/>
    <w:rsid w:val="00103ABD"/>
    <w:rsid w:val="00107613"/>
    <w:rsid w:val="00110817"/>
    <w:rsid w:val="001109BF"/>
    <w:rsid w:val="00110D4C"/>
    <w:rsid w:val="001111EF"/>
    <w:rsid w:val="00111C44"/>
    <w:rsid w:val="00117D9B"/>
    <w:rsid w:val="00121AF3"/>
    <w:rsid w:val="00122696"/>
    <w:rsid w:val="00122FD4"/>
    <w:rsid w:val="0012343A"/>
    <w:rsid w:val="0012518B"/>
    <w:rsid w:val="00126753"/>
    <w:rsid w:val="00130151"/>
    <w:rsid w:val="00130B0D"/>
    <w:rsid w:val="0013183C"/>
    <w:rsid w:val="00135FFA"/>
    <w:rsid w:val="0013632A"/>
    <w:rsid w:val="00137CE8"/>
    <w:rsid w:val="00141DAE"/>
    <w:rsid w:val="00142232"/>
    <w:rsid w:val="00143413"/>
    <w:rsid w:val="00143FB1"/>
    <w:rsid w:val="0014566E"/>
    <w:rsid w:val="00146608"/>
    <w:rsid w:val="00146A9C"/>
    <w:rsid w:val="00147EBA"/>
    <w:rsid w:val="001527C3"/>
    <w:rsid w:val="00155CFC"/>
    <w:rsid w:val="00157B8D"/>
    <w:rsid w:val="00157F6D"/>
    <w:rsid w:val="001626C4"/>
    <w:rsid w:val="00162D51"/>
    <w:rsid w:val="001642E6"/>
    <w:rsid w:val="001668CF"/>
    <w:rsid w:val="00166B96"/>
    <w:rsid w:val="001706A2"/>
    <w:rsid w:val="00171EE4"/>
    <w:rsid w:val="001727A1"/>
    <w:rsid w:val="001735E4"/>
    <w:rsid w:val="001764B8"/>
    <w:rsid w:val="00176F89"/>
    <w:rsid w:val="00181333"/>
    <w:rsid w:val="00182D85"/>
    <w:rsid w:val="00182E33"/>
    <w:rsid w:val="0018309D"/>
    <w:rsid w:val="00183C7E"/>
    <w:rsid w:val="00185748"/>
    <w:rsid w:val="00185A6C"/>
    <w:rsid w:val="00185D06"/>
    <w:rsid w:val="001908D3"/>
    <w:rsid w:val="00190C07"/>
    <w:rsid w:val="00191B4A"/>
    <w:rsid w:val="00192DA1"/>
    <w:rsid w:val="00195CCB"/>
    <w:rsid w:val="00195FF0"/>
    <w:rsid w:val="001961B0"/>
    <w:rsid w:val="00197538"/>
    <w:rsid w:val="001A1103"/>
    <w:rsid w:val="001A4679"/>
    <w:rsid w:val="001A4983"/>
    <w:rsid w:val="001A4E91"/>
    <w:rsid w:val="001B223A"/>
    <w:rsid w:val="001B22E4"/>
    <w:rsid w:val="001B2AC4"/>
    <w:rsid w:val="001B42F1"/>
    <w:rsid w:val="001B78D6"/>
    <w:rsid w:val="001C0132"/>
    <w:rsid w:val="001C2FD7"/>
    <w:rsid w:val="001C48DE"/>
    <w:rsid w:val="001C62BD"/>
    <w:rsid w:val="001C6E29"/>
    <w:rsid w:val="001D00C5"/>
    <w:rsid w:val="001D0232"/>
    <w:rsid w:val="001D1AAD"/>
    <w:rsid w:val="001D60A9"/>
    <w:rsid w:val="001E36FA"/>
    <w:rsid w:val="001E5307"/>
    <w:rsid w:val="001E5B0C"/>
    <w:rsid w:val="001E7712"/>
    <w:rsid w:val="001F03EC"/>
    <w:rsid w:val="001F0D48"/>
    <w:rsid w:val="001F28B4"/>
    <w:rsid w:val="001F2A18"/>
    <w:rsid w:val="001F2B7D"/>
    <w:rsid w:val="001F59AF"/>
    <w:rsid w:val="00200367"/>
    <w:rsid w:val="00200385"/>
    <w:rsid w:val="00200C67"/>
    <w:rsid w:val="0020261E"/>
    <w:rsid w:val="002027A8"/>
    <w:rsid w:val="0020299C"/>
    <w:rsid w:val="002030D6"/>
    <w:rsid w:val="002034F8"/>
    <w:rsid w:val="00203A95"/>
    <w:rsid w:val="002047ED"/>
    <w:rsid w:val="00205B00"/>
    <w:rsid w:val="00210CDC"/>
    <w:rsid w:val="00211033"/>
    <w:rsid w:val="0021534A"/>
    <w:rsid w:val="00215AC5"/>
    <w:rsid w:val="00215F2B"/>
    <w:rsid w:val="00216EDE"/>
    <w:rsid w:val="00217908"/>
    <w:rsid w:val="00221C28"/>
    <w:rsid w:val="0023064B"/>
    <w:rsid w:val="00231264"/>
    <w:rsid w:val="00231736"/>
    <w:rsid w:val="00231FF5"/>
    <w:rsid w:val="00232971"/>
    <w:rsid w:val="00232D6F"/>
    <w:rsid w:val="00234147"/>
    <w:rsid w:val="00237FA6"/>
    <w:rsid w:val="00240A88"/>
    <w:rsid w:val="002410A2"/>
    <w:rsid w:val="002427AC"/>
    <w:rsid w:val="002456E5"/>
    <w:rsid w:val="00255543"/>
    <w:rsid w:val="00255643"/>
    <w:rsid w:val="002618D1"/>
    <w:rsid w:val="00264B9D"/>
    <w:rsid w:val="002666B0"/>
    <w:rsid w:val="0027042E"/>
    <w:rsid w:val="00271BA5"/>
    <w:rsid w:val="0027344F"/>
    <w:rsid w:val="00273D14"/>
    <w:rsid w:val="00274BCC"/>
    <w:rsid w:val="00274EE0"/>
    <w:rsid w:val="00275CE3"/>
    <w:rsid w:val="002768B3"/>
    <w:rsid w:val="0027699B"/>
    <w:rsid w:val="00276CE1"/>
    <w:rsid w:val="00276FF7"/>
    <w:rsid w:val="0028364D"/>
    <w:rsid w:val="00283776"/>
    <w:rsid w:val="002838FD"/>
    <w:rsid w:val="00284382"/>
    <w:rsid w:val="002874FA"/>
    <w:rsid w:val="00287E44"/>
    <w:rsid w:val="00292161"/>
    <w:rsid w:val="002927F2"/>
    <w:rsid w:val="00292B47"/>
    <w:rsid w:val="00294AF8"/>
    <w:rsid w:val="002A062E"/>
    <w:rsid w:val="002A40CC"/>
    <w:rsid w:val="002A42F0"/>
    <w:rsid w:val="002A5A54"/>
    <w:rsid w:val="002A66E5"/>
    <w:rsid w:val="002A6BE4"/>
    <w:rsid w:val="002A6EE2"/>
    <w:rsid w:val="002B0A76"/>
    <w:rsid w:val="002B0D0E"/>
    <w:rsid w:val="002B1BC3"/>
    <w:rsid w:val="002B2BA1"/>
    <w:rsid w:val="002B2E3F"/>
    <w:rsid w:val="002B3206"/>
    <w:rsid w:val="002B367D"/>
    <w:rsid w:val="002B3DFB"/>
    <w:rsid w:val="002C1439"/>
    <w:rsid w:val="002C2E9A"/>
    <w:rsid w:val="002C681A"/>
    <w:rsid w:val="002D13F3"/>
    <w:rsid w:val="002D1CA1"/>
    <w:rsid w:val="002D2E45"/>
    <w:rsid w:val="002D2E4A"/>
    <w:rsid w:val="002D30B8"/>
    <w:rsid w:val="002D3558"/>
    <w:rsid w:val="002D4AFD"/>
    <w:rsid w:val="002D567C"/>
    <w:rsid w:val="002D5946"/>
    <w:rsid w:val="002D6616"/>
    <w:rsid w:val="002D7329"/>
    <w:rsid w:val="002E2954"/>
    <w:rsid w:val="002F2724"/>
    <w:rsid w:val="002F3880"/>
    <w:rsid w:val="002F5DB0"/>
    <w:rsid w:val="002F79A4"/>
    <w:rsid w:val="003037BB"/>
    <w:rsid w:val="0030701B"/>
    <w:rsid w:val="00307A1A"/>
    <w:rsid w:val="0031033C"/>
    <w:rsid w:val="00310D53"/>
    <w:rsid w:val="00312DE8"/>
    <w:rsid w:val="00314804"/>
    <w:rsid w:val="00314E05"/>
    <w:rsid w:val="0031568A"/>
    <w:rsid w:val="003168F3"/>
    <w:rsid w:val="00316E11"/>
    <w:rsid w:val="003204D3"/>
    <w:rsid w:val="00321B13"/>
    <w:rsid w:val="00321DBF"/>
    <w:rsid w:val="003225D1"/>
    <w:rsid w:val="003229B4"/>
    <w:rsid w:val="0032315A"/>
    <w:rsid w:val="003240E9"/>
    <w:rsid w:val="00326ECA"/>
    <w:rsid w:val="00334995"/>
    <w:rsid w:val="003353FD"/>
    <w:rsid w:val="00340EDE"/>
    <w:rsid w:val="0034190F"/>
    <w:rsid w:val="00341EF9"/>
    <w:rsid w:val="00341F28"/>
    <w:rsid w:val="00343870"/>
    <w:rsid w:val="00343C11"/>
    <w:rsid w:val="00343E08"/>
    <w:rsid w:val="003452CC"/>
    <w:rsid w:val="00347372"/>
    <w:rsid w:val="00351793"/>
    <w:rsid w:val="00352253"/>
    <w:rsid w:val="00353364"/>
    <w:rsid w:val="00353CC3"/>
    <w:rsid w:val="00355C64"/>
    <w:rsid w:val="00355D4A"/>
    <w:rsid w:val="00357CD6"/>
    <w:rsid w:val="00360704"/>
    <w:rsid w:val="00362597"/>
    <w:rsid w:val="00362A47"/>
    <w:rsid w:val="00362D34"/>
    <w:rsid w:val="00365231"/>
    <w:rsid w:val="003653F9"/>
    <w:rsid w:val="00366432"/>
    <w:rsid w:val="0036652F"/>
    <w:rsid w:val="0036673F"/>
    <w:rsid w:val="00372259"/>
    <w:rsid w:val="003725AB"/>
    <w:rsid w:val="00372884"/>
    <w:rsid w:val="00373D22"/>
    <w:rsid w:val="00374FC5"/>
    <w:rsid w:val="003752EB"/>
    <w:rsid w:val="0037604A"/>
    <w:rsid w:val="003766F7"/>
    <w:rsid w:val="00376E75"/>
    <w:rsid w:val="00377873"/>
    <w:rsid w:val="00384969"/>
    <w:rsid w:val="00386115"/>
    <w:rsid w:val="00390DD7"/>
    <w:rsid w:val="00393D4C"/>
    <w:rsid w:val="00394FE4"/>
    <w:rsid w:val="00397D0A"/>
    <w:rsid w:val="00397E02"/>
    <w:rsid w:val="003A0274"/>
    <w:rsid w:val="003A2F3B"/>
    <w:rsid w:val="003A3551"/>
    <w:rsid w:val="003A557B"/>
    <w:rsid w:val="003A7F22"/>
    <w:rsid w:val="003B01CF"/>
    <w:rsid w:val="003B3352"/>
    <w:rsid w:val="003B57BF"/>
    <w:rsid w:val="003B5D85"/>
    <w:rsid w:val="003C1BBF"/>
    <w:rsid w:val="003C252D"/>
    <w:rsid w:val="003C4B2D"/>
    <w:rsid w:val="003C4E4B"/>
    <w:rsid w:val="003C5B89"/>
    <w:rsid w:val="003C6A09"/>
    <w:rsid w:val="003C6E4A"/>
    <w:rsid w:val="003C73D8"/>
    <w:rsid w:val="003C7C82"/>
    <w:rsid w:val="003C7E23"/>
    <w:rsid w:val="003D0939"/>
    <w:rsid w:val="003D2F97"/>
    <w:rsid w:val="003D3543"/>
    <w:rsid w:val="003D44A4"/>
    <w:rsid w:val="003D48DE"/>
    <w:rsid w:val="003D5039"/>
    <w:rsid w:val="003D631C"/>
    <w:rsid w:val="003D7CEB"/>
    <w:rsid w:val="003E09D3"/>
    <w:rsid w:val="003E107D"/>
    <w:rsid w:val="003E1FE9"/>
    <w:rsid w:val="003E2094"/>
    <w:rsid w:val="003E4363"/>
    <w:rsid w:val="003E4465"/>
    <w:rsid w:val="003E53D1"/>
    <w:rsid w:val="003E5E12"/>
    <w:rsid w:val="003F049E"/>
    <w:rsid w:val="003F05F7"/>
    <w:rsid w:val="003F121D"/>
    <w:rsid w:val="00400C7D"/>
    <w:rsid w:val="00403878"/>
    <w:rsid w:val="00403DE1"/>
    <w:rsid w:val="00404E6E"/>
    <w:rsid w:val="00405BD0"/>
    <w:rsid w:val="004073B7"/>
    <w:rsid w:val="00417409"/>
    <w:rsid w:val="00417BE3"/>
    <w:rsid w:val="00417C70"/>
    <w:rsid w:val="004217E4"/>
    <w:rsid w:val="00423031"/>
    <w:rsid w:val="00427880"/>
    <w:rsid w:val="00430F09"/>
    <w:rsid w:val="00431514"/>
    <w:rsid w:val="0043173D"/>
    <w:rsid w:val="00431C78"/>
    <w:rsid w:val="00432D25"/>
    <w:rsid w:val="004349FF"/>
    <w:rsid w:val="00436722"/>
    <w:rsid w:val="00440980"/>
    <w:rsid w:val="004418C1"/>
    <w:rsid w:val="00442F16"/>
    <w:rsid w:val="004436EC"/>
    <w:rsid w:val="0044510C"/>
    <w:rsid w:val="0044717B"/>
    <w:rsid w:val="00447456"/>
    <w:rsid w:val="00447D3A"/>
    <w:rsid w:val="004503CF"/>
    <w:rsid w:val="00454587"/>
    <w:rsid w:val="00454989"/>
    <w:rsid w:val="00455443"/>
    <w:rsid w:val="0046179C"/>
    <w:rsid w:val="00462C66"/>
    <w:rsid w:val="00463762"/>
    <w:rsid w:val="00463A8C"/>
    <w:rsid w:val="00467307"/>
    <w:rsid w:val="00470FCB"/>
    <w:rsid w:val="0047388A"/>
    <w:rsid w:val="004767D9"/>
    <w:rsid w:val="00486A36"/>
    <w:rsid w:val="004877D9"/>
    <w:rsid w:val="00487B5E"/>
    <w:rsid w:val="004901C6"/>
    <w:rsid w:val="00491B88"/>
    <w:rsid w:val="00495C0A"/>
    <w:rsid w:val="00496891"/>
    <w:rsid w:val="0049764D"/>
    <w:rsid w:val="004A3AD1"/>
    <w:rsid w:val="004A3BD1"/>
    <w:rsid w:val="004A6C73"/>
    <w:rsid w:val="004A7325"/>
    <w:rsid w:val="004B1259"/>
    <w:rsid w:val="004B3965"/>
    <w:rsid w:val="004B791E"/>
    <w:rsid w:val="004C0158"/>
    <w:rsid w:val="004C0C94"/>
    <w:rsid w:val="004C1059"/>
    <w:rsid w:val="004C6751"/>
    <w:rsid w:val="004D09A7"/>
    <w:rsid w:val="004D2674"/>
    <w:rsid w:val="004D2EC5"/>
    <w:rsid w:val="004D3F1E"/>
    <w:rsid w:val="004D4703"/>
    <w:rsid w:val="004D605F"/>
    <w:rsid w:val="004D7F25"/>
    <w:rsid w:val="004E1EBC"/>
    <w:rsid w:val="004E233D"/>
    <w:rsid w:val="004E4D10"/>
    <w:rsid w:val="004E70E4"/>
    <w:rsid w:val="004E76F5"/>
    <w:rsid w:val="004E7C1B"/>
    <w:rsid w:val="004F04D3"/>
    <w:rsid w:val="004F21A3"/>
    <w:rsid w:val="004F2529"/>
    <w:rsid w:val="004F39C7"/>
    <w:rsid w:val="004F46B0"/>
    <w:rsid w:val="004F4743"/>
    <w:rsid w:val="004F542D"/>
    <w:rsid w:val="004F5654"/>
    <w:rsid w:val="004F5E11"/>
    <w:rsid w:val="004F6DAA"/>
    <w:rsid w:val="004F6E76"/>
    <w:rsid w:val="004F7384"/>
    <w:rsid w:val="004F7D42"/>
    <w:rsid w:val="00500786"/>
    <w:rsid w:val="00503A4F"/>
    <w:rsid w:val="00504EC4"/>
    <w:rsid w:val="00505AEE"/>
    <w:rsid w:val="005079A3"/>
    <w:rsid w:val="00510A09"/>
    <w:rsid w:val="0051228D"/>
    <w:rsid w:val="005126B4"/>
    <w:rsid w:val="005136DA"/>
    <w:rsid w:val="00517A8A"/>
    <w:rsid w:val="00521CCC"/>
    <w:rsid w:val="0052225E"/>
    <w:rsid w:val="005254B4"/>
    <w:rsid w:val="00525D48"/>
    <w:rsid w:val="005302EB"/>
    <w:rsid w:val="005319ED"/>
    <w:rsid w:val="005329BE"/>
    <w:rsid w:val="0053403C"/>
    <w:rsid w:val="00534C8F"/>
    <w:rsid w:val="00535E0B"/>
    <w:rsid w:val="005367BD"/>
    <w:rsid w:val="00537E22"/>
    <w:rsid w:val="005405BF"/>
    <w:rsid w:val="00542899"/>
    <w:rsid w:val="00542C94"/>
    <w:rsid w:val="00543CBC"/>
    <w:rsid w:val="00544FFD"/>
    <w:rsid w:val="005465B7"/>
    <w:rsid w:val="005474D6"/>
    <w:rsid w:val="00553DEF"/>
    <w:rsid w:val="005548C5"/>
    <w:rsid w:val="00554989"/>
    <w:rsid w:val="005561CC"/>
    <w:rsid w:val="0055660B"/>
    <w:rsid w:val="005571AA"/>
    <w:rsid w:val="00560874"/>
    <w:rsid w:val="00561648"/>
    <w:rsid w:val="00561BF3"/>
    <w:rsid w:val="00563AE6"/>
    <w:rsid w:val="00563C58"/>
    <w:rsid w:val="00567143"/>
    <w:rsid w:val="00567D86"/>
    <w:rsid w:val="005708C8"/>
    <w:rsid w:val="00571317"/>
    <w:rsid w:val="00571517"/>
    <w:rsid w:val="0057177D"/>
    <w:rsid w:val="00571B16"/>
    <w:rsid w:val="00572A34"/>
    <w:rsid w:val="00574397"/>
    <w:rsid w:val="0057554B"/>
    <w:rsid w:val="00575945"/>
    <w:rsid w:val="00580177"/>
    <w:rsid w:val="00582926"/>
    <w:rsid w:val="00583CBE"/>
    <w:rsid w:val="0058697B"/>
    <w:rsid w:val="00587F66"/>
    <w:rsid w:val="00590C9B"/>
    <w:rsid w:val="005916F4"/>
    <w:rsid w:val="00591EBD"/>
    <w:rsid w:val="00592D2B"/>
    <w:rsid w:val="005931B9"/>
    <w:rsid w:val="00593B3E"/>
    <w:rsid w:val="005946FA"/>
    <w:rsid w:val="005948B9"/>
    <w:rsid w:val="00595A6D"/>
    <w:rsid w:val="0059613D"/>
    <w:rsid w:val="00596247"/>
    <w:rsid w:val="005962C7"/>
    <w:rsid w:val="00597EF3"/>
    <w:rsid w:val="00597F01"/>
    <w:rsid w:val="005A0A27"/>
    <w:rsid w:val="005A68C5"/>
    <w:rsid w:val="005A717F"/>
    <w:rsid w:val="005B06B6"/>
    <w:rsid w:val="005B2CE4"/>
    <w:rsid w:val="005B43AB"/>
    <w:rsid w:val="005B489B"/>
    <w:rsid w:val="005B6748"/>
    <w:rsid w:val="005B7364"/>
    <w:rsid w:val="005B7485"/>
    <w:rsid w:val="005C099A"/>
    <w:rsid w:val="005C12EB"/>
    <w:rsid w:val="005C1FDA"/>
    <w:rsid w:val="005C6153"/>
    <w:rsid w:val="005C762C"/>
    <w:rsid w:val="005D0C9A"/>
    <w:rsid w:val="005D13E1"/>
    <w:rsid w:val="005D2CE2"/>
    <w:rsid w:val="005D2DA0"/>
    <w:rsid w:val="005D6144"/>
    <w:rsid w:val="005D6FE3"/>
    <w:rsid w:val="005E020E"/>
    <w:rsid w:val="005E10B0"/>
    <w:rsid w:val="005E3B10"/>
    <w:rsid w:val="005E4337"/>
    <w:rsid w:val="005E434A"/>
    <w:rsid w:val="005E522F"/>
    <w:rsid w:val="005F1BE2"/>
    <w:rsid w:val="005F3B3A"/>
    <w:rsid w:val="005F3EB8"/>
    <w:rsid w:val="005F527F"/>
    <w:rsid w:val="005F5595"/>
    <w:rsid w:val="005F5962"/>
    <w:rsid w:val="005F59A8"/>
    <w:rsid w:val="005F62E9"/>
    <w:rsid w:val="00601D52"/>
    <w:rsid w:val="00604553"/>
    <w:rsid w:val="00605E1A"/>
    <w:rsid w:val="00607A4F"/>
    <w:rsid w:val="006108EC"/>
    <w:rsid w:val="00611D6E"/>
    <w:rsid w:val="00613247"/>
    <w:rsid w:val="006134FE"/>
    <w:rsid w:val="006149EB"/>
    <w:rsid w:val="00617088"/>
    <w:rsid w:val="00620174"/>
    <w:rsid w:val="006202F4"/>
    <w:rsid w:val="00621333"/>
    <w:rsid w:val="006215F0"/>
    <w:rsid w:val="006227E9"/>
    <w:rsid w:val="00622887"/>
    <w:rsid w:val="00623513"/>
    <w:rsid w:val="00623F0F"/>
    <w:rsid w:val="0062454C"/>
    <w:rsid w:val="00625CFB"/>
    <w:rsid w:val="006270C5"/>
    <w:rsid w:val="006271EF"/>
    <w:rsid w:val="0063073E"/>
    <w:rsid w:val="00632B2A"/>
    <w:rsid w:val="00633780"/>
    <w:rsid w:val="00635DB9"/>
    <w:rsid w:val="00636278"/>
    <w:rsid w:val="00636877"/>
    <w:rsid w:val="00643B86"/>
    <w:rsid w:val="006459B8"/>
    <w:rsid w:val="0065014B"/>
    <w:rsid w:val="006505DB"/>
    <w:rsid w:val="00651BFE"/>
    <w:rsid w:val="006543FF"/>
    <w:rsid w:val="00662148"/>
    <w:rsid w:val="00663A10"/>
    <w:rsid w:val="00664705"/>
    <w:rsid w:val="00664C2F"/>
    <w:rsid w:val="00665E1B"/>
    <w:rsid w:val="006673C3"/>
    <w:rsid w:val="00667EA6"/>
    <w:rsid w:val="006709DC"/>
    <w:rsid w:val="006712CF"/>
    <w:rsid w:val="00672D21"/>
    <w:rsid w:val="00675D8C"/>
    <w:rsid w:val="00677232"/>
    <w:rsid w:val="006775C6"/>
    <w:rsid w:val="0068328D"/>
    <w:rsid w:val="00683DD0"/>
    <w:rsid w:val="00690972"/>
    <w:rsid w:val="006909EF"/>
    <w:rsid w:val="00690C36"/>
    <w:rsid w:val="00694E2D"/>
    <w:rsid w:val="00695248"/>
    <w:rsid w:val="00695261"/>
    <w:rsid w:val="006961D1"/>
    <w:rsid w:val="0069657E"/>
    <w:rsid w:val="006A0B8A"/>
    <w:rsid w:val="006A0EF4"/>
    <w:rsid w:val="006A318A"/>
    <w:rsid w:val="006A5019"/>
    <w:rsid w:val="006A57E0"/>
    <w:rsid w:val="006A592D"/>
    <w:rsid w:val="006A607C"/>
    <w:rsid w:val="006A668F"/>
    <w:rsid w:val="006B4961"/>
    <w:rsid w:val="006C0BA6"/>
    <w:rsid w:val="006C2A78"/>
    <w:rsid w:val="006C479B"/>
    <w:rsid w:val="006C5BB2"/>
    <w:rsid w:val="006C67B4"/>
    <w:rsid w:val="006D098D"/>
    <w:rsid w:val="006D18F5"/>
    <w:rsid w:val="006D1B32"/>
    <w:rsid w:val="006D33F6"/>
    <w:rsid w:val="006D4ABF"/>
    <w:rsid w:val="006D61F3"/>
    <w:rsid w:val="006E042D"/>
    <w:rsid w:val="006E1719"/>
    <w:rsid w:val="006E1F20"/>
    <w:rsid w:val="006E296F"/>
    <w:rsid w:val="006E2DE1"/>
    <w:rsid w:val="006E65DA"/>
    <w:rsid w:val="006E6876"/>
    <w:rsid w:val="006E7C04"/>
    <w:rsid w:val="006F0204"/>
    <w:rsid w:val="006F0872"/>
    <w:rsid w:val="006F0BD4"/>
    <w:rsid w:val="006F1216"/>
    <w:rsid w:val="006F51A7"/>
    <w:rsid w:val="006F6BA6"/>
    <w:rsid w:val="006F732D"/>
    <w:rsid w:val="00702A77"/>
    <w:rsid w:val="00702D0A"/>
    <w:rsid w:val="00702F84"/>
    <w:rsid w:val="00703FD7"/>
    <w:rsid w:val="00704A74"/>
    <w:rsid w:val="007054B6"/>
    <w:rsid w:val="00705CDD"/>
    <w:rsid w:val="00705D33"/>
    <w:rsid w:val="00705ECD"/>
    <w:rsid w:val="00707347"/>
    <w:rsid w:val="007164C6"/>
    <w:rsid w:val="007166BA"/>
    <w:rsid w:val="00717D02"/>
    <w:rsid w:val="00717F40"/>
    <w:rsid w:val="00720B71"/>
    <w:rsid w:val="00720F3B"/>
    <w:rsid w:val="00722C8A"/>
    <w:rsid w:val="00723C29"/>
    <w:rsid w:val="007240C6"/>
    <w:rsid w:val="00724A04"/>
    <w:rsid w:val="00724DFB"/>
    <w:rsid w:val="00726831"/>
    <w:rsid w:val="007275ED"/>
    <w:rsid w:val="00730647"/>
    <w:rsid w:val="007311B3"/>
    <w:rsid w:val="007330DC"/>
    <w:rsid w:val="007340C0"/>
    <w:rsid w:val="00735B1C"/>
    <w:rsid w:val="00737638"/>
    <w:rsid w:val="0074033A"/>
    <w:rsid w:val="00740D86"/>
    <w:rsid w:val="00741831"/>
    <w:rsid w:val="00741AE3"/>
    <w:rsid w:val="007434F5"/>
    <w:rsid w:val="007435FA"/>
    <w:rsid w:val="00744BAA"/>
    <w:rsid w:val="00744BB4"/>
    <w:rsid w:val="00744FAD"/>
    <w:rsid w:val="007466FF"/>
    <w:rsid w:val="007470FC"/>
    <w:rsid w:val="00747F06"/>
    <w:rsid w:val="0075140F"/>
    <w:rsid w:val="00751EB0"/>
    <w:rsid w:val="00755FF8"/>
    <w:rsid w:val="007573E5"/>
    <w:rsid w:val="0075771F"/>
    <w:rsid w:val="00760634"/>
    <w:rsid w:val="00760873"/>
    <w:rsid w:val="00760989"/>
    <w:rsid w:val="007626F7"/>
    <w:rsid w:val="00763288"/>
    <w:rsid w:val="0076512C"/>
    <w:rsid w:val="00765745"/>
    <w:rsid w:val="007701F1"/>
    <w:rsid w:val="00770844"/>
    <w:rsid w:val="00771AFB"/>
    <w:rsid w:val="00772B98"/>
    <w:rsid w:val="00772E56"/>
    <w:rsid w:val="007744BD"/>
    <w:rsid w:val="007773D1"/>
    <w:rsid w:val="007816EC"/>
    <w:rsid w:val="007817EE"/>
    <w:rsid w:val="00782267"/>
    <w:rsid w:val="0078244F"/>
    <w:rsid w:val="00784B45"/>
    <w:rsid w:val="0078686A"/>
    <w:rsid w:val="00795490"/>
    <w:rsid w:val="00795F33"/>
    <w:rsid w:val="0079714D"/>
    <w:rsid w:val="007971BD"/>
    <w:rsid w:val="007A0FF3"/>
    <w:rsid w:val="007B073B"/>
    <w:rsid w:val="007B3255"/>
    <w:rsid w:val="007B37C7"/>
    <w:rsid w:val="007B4879"/>
    <w:rsid w:val="007B745E"/>
    <w:rsid w:val="007C107E"/>
    <w:rsid w:val="007C213A"/>
    <w:rsid w:val="007C2C6E"/>
    <w:rsid w:val="007C2EF0"/>
    <w:rsid w:val="007C4B91"/>
    <w:rsid w:val="007D022E"/>
    <w:rsid w:val="007D1D03"/>
    <w:rsid w:val="007D1E23"/>
    <w:rsid w:val="007D406A"/>
    <w:rsid w:val="007D77E8"/>
    <w:rsid w:val="007D7F98"/>
    <w:rsid w:val="007E0624"/>
    <w:rsid w:val="007E080D"/>
    <w:rsid w:val="007E2065"/>
    <w:rsid w:val="007E2195"/>
    <w:rsid w:val="007E57D0"/>
    <w:rsid w:val="007F23C1"/>
    <w:rsid w:val="007F2A3C"/>
    <w:rsid w:val="007F380C"/>
    <w:rsid w:val="007F38AE"/>
    <w:rsid w:val="007F4A95"/>
    <w:rsid w:val="007F53DB"/>
    <w:rsid w:val="007F592F"/>
    <w:rsid w:val="007F6804"/>
    <w:rsid w:val="007F760A"/>
    <w:rsid w:val="00800935"/>
    <w:rsid w:val="00802E67"/>
    <w:rsid w:val="00803B2B"/>
    <w:rsid w:val="008072B3"/>
    <w:rsid w:val="00807D12"/>
    <w:rsid w:val="008103AD"/>
    <w:rsid w:val="00813BB7"/>
    <w:rsid w:val="00815B73"/>
    <w:rsid w:val="00817290"/>
    <w:rsid w:val="0081737C"/>
    <w:rsid w:val="00821C92"/>
    <w:rsid w:val="00822FC4"/>
    <w:rsid w:val="00823F98"/>
    <w:rsid w:val="00824770"/>
    <w:rsid w:val="0082730F"/>
    <w:rsid w:val="00833D8B"/>
    <w:rsid w:val="00834633"/>
    <w:rsid w:val="00842358"/>
    <w:rsid w:val="00844192"/>
    <w:rsid w:val="00845573"/>
    <w:rsid w:val="00845B00"/>
    <w:rsid w:val="00846101"/>
    <w:rsid w:val="0084707B"/>
    <w:rsid w:val="00847F77"/>
    <w:rsid w:val="0085012A"/>
    <w:rsid w:val="00855468"/>
    <w:rsid w:val="00860173"/>
    <w:rsid w:val="00860DD7"/>
    <w:rsid w:val="0086171D"/>
    <w:rsid w:val="00861B9D"/>
    <w:rsid w:val="00863113"/>
    <w:rsid w:val="008635A5"/>
    <w:rsid w:val="0086447B"/>
    <w:rsid w:val="008661DB"/>
    <w:rsid w:val="00867185"/>
    <w:rsid w:val="008677C0"/>
    <w:rsid w:val="00874EDA"/>
    <w:rsid w:val="008755BF"/>
    <w:rsid w:val="008755C9"/>
    <w:rsid w:val="00876914"/>
    <w:rsid w:val="00877ECC"/>
    <w:rsid w:val="00881786"/>
    <w:rsid w:val="00883375"/>
    <w:rsid w:val="00890389"/>
    <w:rsid w:val="00891D68"/>
    <w:rsid w:val="0089226A"/>
    <w:rsid w:val="00894B2C"/>
    <w:rsid w:val="00895A7C"/>
    <w:rsid w:val="008963F7"/>
    <w:rsid w:val="00896B7C"/>
    <w:rsid w:val="00897620"/>
    <w:rsid w:val="00897CA5"/>
    <w:rsid w:val="008A1127"/>
    <w:rsid w:val="008A1F40"/>
    <w:rsid w:val="008A3328"/>
    <w:rsid w:val="008A35AD"/>
    <w:rsid w:val="008A4712"/>
    <w:rsid w:val="008A4B02"/>
    <w:rsid w:val="008A558E"/>
    <w:rsid w:val="008A55CC"/>
    <w:rsid w:val="008A6EC0"/>
    <w:rsid w:val="008B13A7"/>
    <w:rsid w:val="008B215C"/>
    <w:rsid w:val="008B455F"/>
    <w:rsid w:val="008B4B36"/>
    <w:rsid w:val="008B5BD7"/>
    <w:rsid w:val="008C0CBF"/>
    <w:rsid w:val="008C0DC8"/>
    <w:rsid w:val="008C1011"/>
    <w:rsid w:val="008C2CDC"/>
    <w:rsid w:val="008C2DB1"/>
    <w:rsid w:val="008C58A7"/>
    <w:rsid w:val="008C6D53"/>
    <w:rsid w:val="008C6E17"/>
    <w:rsid w:val="008D085E"/>
    <w:rsid w:val="008D19C0"/>
    <w:rsid w:val="008D3226"/>
    <w:rsid w:val="008D7868"/>
    <w:rsid w:val="008D7A5C"/>
    <w:rsid w:val="008E13D3"/>
    <w:rsid w:val="008E26E2"/>
    <w:rsid w:val="008E3124"/>
    <w:rsid w:val="008E3505"/>
    <w:rsid w:val="008E41BC"/>
    <w:rsid w:val="008E4B61"/>
    <w:rsid w:val="008E4D44"/>
    <w:rsid w:val="008E4FE7"/>
    <w:rsid w:val="008E6E36"/>
    <w:rsid w:val="008F0BD9"/>
    <w:rsid w:val="008F2490"/>
    <w:rsid w:val="008F2897"/>
    <w:rsid w:val="008F4129"/>
    <w:rsid w:val="008F722C"/>
    <w:rsid w:val="0090031E"/>
    <w:rsid w:val="009031C9"/>
    <w:rsid w:val="009041AE"/>
    <w:rsid w:val="00906E2E"/>
    <w:rsid w:val="00910A94"/>
    <w:rsid w:val="00914255"/>
    <w:rsid w:val="009153E0"/>
    <w:rsid w:val="00916931"/>
    <w:rsid w:val="00916CE2"/>
    <w:rsid w:val="00917B4F"/>
    <w:rsid w:val="0092141F"/>
    <w:rsid w:val="0092365F"/>
    <w:rsid w:val="009238FE"/>
    <w:rsid w:val="00923F18"/>
    <w:rsid w:val="00924EE3"/>
    <w:rsid w:val="00926486"/>
    <w:rsid w:val="00926D88"/>
    <w:rsid w:val="00930FAA"/>
    <w:rsid w:val="00931A0B"/>
    <w:rsid w:val="009350D1"/>
    <w:rsid w:val="00937CB2"/>
    <w:rsid w:val="009419CE"/>
    <w:rsid w:val="009435E7"/>
    <w:rsid w:val="00946C9D"/>
    <w:rsid w:val="00947666"/>
    <w:rsid w:val="0095000F"/>
    <w:rsid w:val="00951228"/>
    <w:rsid w:val="00951FED"/>
    <w:rsid w:val="00954031"/>
    <w:rsid w:val="009541F6"/>
    <w:rsid w:val="009550FC"/>
    <w:rsid w:val="00956817"/>
    <w:rsid w:val="009578D9"/>
    <w:rsid w:val="00962822"/>
    <w:rsid w:val="00967D15"/>
    <w:rsid w:val="0097197D"/>
    <w:rsid w:val="009734E5"/>
    <w:rsid w:val="00975320"/>
    <w:rsid w:val="00976FD7"/>
    <w:rsid w:val="00981605"/>
    <w:rsid w:val="0098351B"/>
    <w:rsid w:val="00984ED9"/>
    <w:rsid w:val="00984F98"/>
    <w:rsid w:val="00985074"/>
    <w:rsid w:val="0098583A"/>
    <w:rsid w:val="00985E9F"/>
    <w:rsid w:val="00987252"/>
    <w:rsid w:val="0099174C"/>
    <w:rsid w:val="009936DD"/>
    <w:rsid w:val="00993AA8"/>
    <w:rsid w:val="009943A8"/>
    <w:rsid w:val="009951BE"/>
    <w:rsid w:val="00996B8E"/>
    <w:rsid w:val="009A128A"/>
    <w:rsid w:val="009A350F"/>
    <w:rsid w:val="009A3783"/>
    <w:rsid w:val="009A5129"/>
    <w:rsid w:val="009A5FF4"/>
    <w:rsid w:val="009B07A8"/>
    <w:rsid w:val="009B2AE0"/>
    <w:rsid w:val="009B3225"/>
    <w:rsid w:val="009B3400"/>
    <w:rsid w:val="009B3A52"/>
    <w:rsid w:val="009B444E"/>
    <w:rsid w:val="009B5881"/>
    <w:rsid w:val="009B5B57"/>
    <w:rsid w:val="009B7A59"/>
    <w:rsid w:val="009C00F0"/>
    <w:rsid w:val="009C0319"/>
    <w:rsid w:val="009C0AF0"/>
    <w:rsid w:val="009C11C8"/>
    <w:rsid w:val="009C1C4C"/>
    <w:rsid w:val="009C343A"/>
    <w:rsid w:val="009C3454"/>
    <w:rsid w:val="009C361F"/>
    <w:rsid w:val="009C3D3E"/>
    <w:rsid w:val="009C6B43"/>
    <w:rsid w:val="009C6E7E"/>
    <w:rsid w:val="009D0041"/>
    <w:rsid w:val="009D09BD"/>
    <w:rsid w:val="009D15B5"/>
    <w:rsid w:val="009D26CA"/>
    <w:rsid w:val="009D3578"/>
    <w:rsid w:val="009D3F97"/>
    <w:rsid w:val="009D459F"/>
    <w:rsid w:val="009D47F1"/>
    <w:rsid w:val="009D72F6"/>
    <w:rsid w:val="009D7AAD"/>
    <w:rsid w:val="009E2E2D"/>
    <w:rsid w:val="009E4324"/>
    <w:rsid w:val="009E6ADB"/>
    <w:rsid w:val="009F0472"/>
    <w:rsid w:val="009F2EEF"/>
    <w:rsid w:val="009F36A7"/>
    <w:rsid w:val="009F4E00"/>
    <w:rsid w:val="009F6AC7"/>
    <w:rsid w:val="009F6FCC"/>
    <w:rsid w:val="009F788B"/>
    <w:rsid w:val="009F7F76"/>
    <w:rsid w:val="00A0105E"/>
    <w:rsid w:val="00A010FA"/>
    <w:rsid w:val="00A01DE8"/>
    <w:rsid w:val="00A05707"/>
    <w:rsid w:val="00A05E2E"/>
    <w:rsid w:val="00A0774C"/>
    <w:rsid w:val="00A10C59"/>
    <w:rsid w:val="00A11B43"/>
    <w:rsid w:val="00A14CDB"/>
    <w:rsid w:val="00A179ED"/>
    <w:rsid w:val="00A21036"/>
    <w:rsid w:val="00A21063"/>
    <w:rsid w:val="00A23370"/>
    <w:rsid w:val="00A23C9B"/>
    <w:rsid w:val="00A2535B"/>
    <w:rsid w:val="00A275DA"/>
    <w:rsid w:val="00A31293"/>
    <w:rsid w:val="00A3402B"/>
    <w:rsid w:val="00A34918"/>
    <w:rsid w:val="00A35ADD"/>
    <w:rsid w:val="00A364E6"/>
    <w:rsid w:val="00A3696D"/>
    <w:rsid w:val="00A37031"/>
    <w:rsid w:val="00A419FB"/>
    <w:rsid w:val="00A41AA6"/>
    <w:rsid w:val="00A42AFB"/>
    <w:rsid w:val="00A437AA"/>
    <w:rsid w:val="00A4434A"/>
    <w:rsid w:val="00A44F28"/>
    <w:rsid w:val="00A454A9"/>
    <w:rsid w:val="00A462E0"/>
    <w:rsid w:val="00A51C61"/>
    <w:rsid w:val="00A54A7F"/>
    <w:rsid w:val="00A55325"/>
    <w:rsid w:val="00A5621A"/>
    <w:rsid w:val="00A579B3"/>
    <w:rsid w:val="00A6034B"/>
    <w:rsid w:val="00A62899"/>
    <w:rsid w:val="00A64CC5"/>
    <w:rsid w:val="00A6568A"/>
    <w:rsid w:val="00A67E78"/>
    <w:rsid w:val="00A71963"/>
    <w:rsid w:val="00A71B72"/>
    <w:rsid w:val="00A73C07"/>
    <w:rsid w:val="00A7417F"/>
    <w:rsid w:val="00A742EE"/>
    <w:rsid w:val="00A74AFC"/>
    <w:rsid w:val="00A776E5"/>
    <w:rsid w:val="00A77A42"/>
    <w:rsid w:val="00A80606"/>
    <w:rsid w:val="00A8146D"/>
    <w:rsid w:val="00A81766"/>
    <w:rsid w:val="00A822C0"/>
    <w:rsid w:val="00A84C99"/>
    <w:rsid w:val="00A8507A"/>
    <w:rsid w:val="00A86991"/>
    <w:rsid w:val="00A90526"/>
    <w:rsid w:val="00A9437D"/>
    <w:rsid w:val="00A96499"/>
    <w:rsid w:val="00AA0C55"/>
    <w:rsid w:val="00AA180B"/>
    <w:rsid w:val="00AA2244"/>
    <w:rsid w:val="00AA2472"/>
    <w:rsid w:val="00AA6244"/>
    <w:rsid w:val="00AA652F"/>
    <w:rsid w:val="00AA6702"/>
    <w:rsid w:val="00AB1E8D"/>
    <w:rsid w:val="00AB23F7"/>
    <w:rsid w:val="00AB4E33"/>
    <w:rsid w:val="00AC21C0"/>
    <w:rsid w:val="00AC2234"/>
    <w:rsid w:val="00AC3E88"/>
    <w:rsid w:val="00AC4E97"/>
    <w:rsid w:val="00AC5400"/>
    <w:rsid w:val="00AC5634"/>
    <w:rsid w:val="00AD1D03"/>
    <w:rsid w:val="00AD4398"/>
    <w:rsid w:val="00AD64FB"/>
    <w:rsid w:val="00AE14B2"/>
    <w:rsid w:val="00AE15E9"/>
    <w:rsid w:val="00AE71FB"/>
    <w:rsid w:val="00AE79CB"/>
    <w:rsid w:val="00AE7EA3"/>
    <w:rsid w:val="00AF1683"/>
    <w:rsid w:val="00AF355C"/>
    <w:rsid w:val="00AF37F3"/>
    <w:rsid w:val="00AF4C4E"/>
    <w:rsid w:val="00AF5D60"/>
    <w:rsid w:val="00B0114B"/>
    <w:rsid w:val="00B02E5A"/>
    <w:rsid w:val="00B03A58"/>
    <w:rsid w:val="00B050EA"/>
    <w:rsid w:val="00B0684B"/>
    <w:rsid w:val="00B11ED1"/>
    <w:rsid w:val="00B12A9B"/>
    <w:rsid w:val="00B14818"/>
    <w:rsid w:val="00B149EE"/>
    <w:rsid w:val="00B14B17"/>
    <w:rsid w:val="00B15581"/>
    <w:rsid w:val="00B1576D"/>
    <w:rsid w:val="00B15BE9"/>
    <w:rsid w:val="00B170AC"/>
    <w:rsid w:val="00B22182"/>
    <w:rsid w:val="00B2241F"/>
    <w:rsid w:val="00B224E7"/>
    <w:rsid w:val="00B27C7F"/>
    <w:rsid w:val="00B33221"/>
    <w:rsid w:val="00B33548"/>
    <w:rsid w:val="00B33A2B"/>
    <w:rsid w:val="00B364AA"/>
    <w:rsid w:val="00B40378"/>
    <w:rsid w:val="00B41B61"/>
    <w:rsid w:val="00B435D8"/>
    <w:rsid w:val="00B458CE"/>
    <w:rsid w:val="00B47F3F"/>
    <w:rsid w:val="00B52910"/>
    <w:rsid w:val="00B53771"/>
    <w:rsid w:val="00B54BB6"/>
    <w:rsid w:val="00B5520C"/>
    <w:rsid w:val="00B615CE"/>
    <w:rsid w:val="00B61B77"/>
    <w:rsid w:val="00B639C6"/>
    <w:rsid w:val="00B647AC"/>
    <w:rsid w:val="00B64F42"/>
    <w:rsid w:val="00B64F58"/>
    <w:rsid w:val="00B65237"/>
    <w:rsid w:val="00B6537C"/>
    <w:rsid w:val="00B70423"/>
    <w:rsid w:val="00B750F1"/>
    <w:rsid w:val="00B762E8"/>
    <w:rsid w:val="00B7709B"/>
    <w:rsid w:val="00B82434"/>
    <w:rsid w:val="00B82468"/>
    <w:rsid w:val="00B828DE"/>
    <w:rsid w:val="00B82E9B"/>
    <w:rsid w:val="00B830A3"/>
    <w:rsid w:val="00B83DF6"/>
    <w:rsid w:val="00B85CD1"/>
    <w:rsid w:val="00B86084"/>
    <w:rsid w:val="00B87AE0"/>
    <w:rsid w:val="00B87C5E"/>
    <w:rsid w:val="00B924C0"/>
    <w:rsid w:val="00B9477E"/>
    <w:rsid w:val="00B95798"/>
    <w:rsid w:val="00B958B5"/>
    <w:rsid w:val="00B9621C"/>
    <w:rsid w:val="00BA0069"/>
    <w:rsid w:val="00BA3412"/>
    <w:rsid w:val="00BA5E38"/>
    <w:rsid w:val="00BB0210"/>
    <w:rsid w:val="00BB1496"/>
    <w:rsid w:val="00BB3971"/>
    <w:rsid w:val="00BB3999"/>
    <w:rsid w:val="00BB3AFA"/>
    <w:rsid w:val="00BB57EA"/>
    <w:rsid w:val="00BB5B1B"/>
    <w:rsid w:val="00BB64D1"/>
    <w:rsid w:val="00BB6BCD"/>
    <w:rsid w:val="00BC1EA0"/>
    <w:rsid w:val="00BC2797"/>
    <w:rsid w:val="00BC2C9D"/>
    <w:rsid w:val="00BC2E6E"/>
    <w:rsid w:val="00BC3AB6"/>
    <w:rsid w:val="00BC40DF"/>
    <w:rsid w:val="00BC4D81"/>
    <w:rsid w:val="00BC553E"/>
    <w:rsid w:val="00BC6A0D"/>
    <w:rsid w:val="00BD012C"/>
    <w:rsid w:val="00BD1DD1"/>
    <w:rsid w:val="00BD4A60"/>
    <w:rsid w:val="00BD4B97"/>
    <w:rsid w:val="00BD4E6D"/>
    <w:rsid w:val="00BD5A32"/>
    <w:rsid w:val="00BD5D0B"/>
    <w:rsid w:val="00BD632D"/>
    <w:rsid w:val="00BD724D"/>
    <w:rsid w:val="00BD72E5"/>
    <w:rsid w:val="00BD7586"/>
    <w:rsid w:val="00BE145D"/>
    <w:rsid w:val="00BE1C2F"/>
    <w:rsid w:val="00BE22D9"/>
    <w:rsid w:val="00BE3BA4"/>
    <w:rsid w:val="00BE4ED1"/>
    <w:rsid w:val="00BE5076"/>
    <w:rsid w:val="00BF017E"/>
    <w:rsid w:val="00BF2060"/>
    <w:rsid w:val="00BF2A69"/>
    <w:rsid w:val="00BF6D95"/>
    <w:rsid w:val="00C00839"/>
    <w:rsid w:val="00C0135C"/>
    <w:rsid w:val="00C03A77"/>
    <w:rsid w:val="00C03BB5"/>
    <w:rsid w:val="00C0722D"/>
    <w:rsid w:val="00C10283"/>
    <w:rsid w:val="00C10385"/>
    <w:rsid w:val="00C10843"/>
    <w:rsid w:val="00C109D9"/>
    <w:rsid w:val="00C1275E"/>
    <w:rsid w:val="00C13025"/>
    <w:rsid w:val="00C131D7"/>
    <w:rsid w:val="00C157D1"/>
    <w:rsid w:val="00C15ED6"/>
    <w:rsid w:val="00C16CE0"/>
    <w:rsid w:val="00C1702D"/>
    <w:rsid w:val="00C17DF2"/>
    <w:rsid w:val="00C211BF"/>
    <w:rsid w:val="00C21992"/>
    <w:rsid w:val="00C21A34"/>
    <w:rsid w:val="00C21D32"/>
    <w:rsid w:val="00C236F7"/>
    <w:rsid w:val="00C27748"/>
    <w:rsid w:val="00C32DBB"/>
    <w:rsid w:val="00C336D5"/>
    <w:rsid w:val="00C350C5"/>
    <w:rsid w:val="00C353D2"/>
    <w:rsid w:val="00C42779"/>
    <w:rsid w:val="00C431A1"/>
    <w:rsid w:val="00C450EE"/>
    <w:rsid w:val="00C45813"/>
    <w:rsid w:val="00C47E48"/>
    <w:rsid w:val="00C52971"/>
    <w:rsid w:val="00C53544"/>
    <w:rsid w:val="00C55034"/>
    <w:rsid w:val="00C60966"/>
    <w:rsid w:val="00C61440"/>
    <w:rsid w:val="00C6170D"/>
    <w:rsid w:val="00C62EC1"/>
    <w:rsid w:val="00C64134"/>
    <w:rsid w:val="00C64AC0"/>
    <w:rsid w:val="00C65593"/>
    <w:rsid w:val="00C65AF3"/>
    <w:rsid w:val="00C700FC"/>
    <w:rsid w:val="00C710D3"/>
    <w:rsid w:val="00C71709"/>
    <w:rsid w:val="00C73D01"/>
    <w:rsid w:val="00C746EF"/>
    <w:rsid w:val="00C747E1"/>
    <w:rsid w:val="00C74B40"/>
    <w:rsid w:val="00C750C2"/>
    <w:rsid w:val="00C75C0C"/>
    <w:rsid w:val="00C806DA"/>
    <w:rsid w:val="00C81ECE"/>
    <w:rsid w:val="00C827D8"/>
    <w:rsid w:val="00C83C6A"/>
    <w:rsid w:val="00C8419E"/>
    <w:rsid w:val="00C84825"/>
    <w:rsid w:val="00C870EF"/>
    <w:rsid w:val="00C879DE"/>
    <w:rsid w:val="00C9014B"/>
    <w:rsid w:val="00C92BC5"/>
    <w:rsid w:val="00C936DB"/>
    <w:rsid w:val="00C94501"/>
    <w:rsid w:val="00C95111"/>
    <w:rsid w:val="00C95AC7"/>
    <w:rsid w:val="00CA175E"/>
    <w:rsid w:val="00CA2503"/>
    <w:rsid w:val="00CA2D65"/>
    <w:rsid w:val="00CA40BB"/>
    <w:rsid w:val="00CA4849"/>
    <w:rsid w:val="00CA4F6F"/>
    <w:rsid w:val="00CA5209"/>
    <w:rsid w:val="00CA597D"/>
    <w:rsid w:val="00CA7311"/>
    <w:rsid w:val="00CA798E"/>
    <w:rsid w:val="00CB2324"/>
    <w:rsid w:val="00CB29D9"/>
    <w:rsid w:val="00CB2E20"/>
    <w:rsid w:val="00CB3408"/>
    <w:rsid w:val="00CB3B9B"/>
    <w:rsid w:val="00CB49CE"/>
    <w:rsid w:val="00CB4F10"/>
    <w:rsid w:val="00CB5EB8"/>
    <w:rsid w:val="00CB7908"/>
    <w:rsid w:val="00CC0D8A"/>
    <w:rsid w:val="00CC1DCA"/>
    <w:rsid w:val="00CC3047"/>
    <w:rsid w:val="00CC4851"/>
    <w:rsid w:val="00CC6085"/>
    <w:rsid w:val="00CD0543"/>
    <w:rsid w:val="00CD619D"/>
    <w:rsid w:val="00CD61FB"/>
    <w:rsid w:val="00CD7CA5"/>
    <w:rsid w:val="00CE06B3"/>
    <w:rsid w:val="00CE2C1A"/>
    <w:rsid w:val="00CE37FD"/>
    <w:rsid w:val="00CE4BE5"/>
    <w:rsid w:val="00CE5BFE"/>
    <w:rsid w:val="00CF170C"/>
    <w:rsid w:val="00CF3224"/>
    <w:rsid w:val="00CF3F68"/>
    <w:rsid w:val="00CF4944"/>
    <w:rsid w:val="00CF65E0"/>
    <w:rsid w:val="00CF72D1"/>
    <w:rsid w:val="00D003E0"/>
    <w:rsid w:val="00D02360"/>
    <w:rsid w:val="00D054F2"/>
    <w:rsid w:val="00D05C2B"/>
    <w:rsid w:val="00D06F14"/>
    <w:rsid w:val="00D1199E"/>
    <w:rsid w:val="00D15193"/>
    <w:rsid w:val="00D168DA"/>
    <w:rsid w:val="00D17170"/>
    <w:rsid w:val="00D17B1E"/>
    <w:rsid w:val="00D17D8E"/>
    <w:rsid w:val="00D21435"/>
    <w:rsid w:val="00D23E29"/>
    <w:rsid w:val="00D2789F"/>
    <w:rsid w:val="00D304BC"/>
    <w:rsid w:val="00D3051F"/>
    <w:rsid w:val="00D32330"/>
    <w:rsid w:val="00D323EC"/>
    <w:rsid w:val="00D3576A"/>
    <w:rsid w:val="00D358EE"/>
    <w:rsid w:val="00D35E44"/>
    <w:rsid w:val="00D36C89"/>
    <w:rsid w:val="00D37FD1"/>
    <w:rsid w:val="00D405CD"/>
    <w:rsid w:val="00D41F33"/>
    <w:rsid w:val="00D46705"/>
    <w:rsid w:val="00D46904"/>
    <w:rsid w:val="00D4708C"/>
    <w:rsid w:val="00D4739C"/>
    <w:rsid w:val="00D503D0"/>
    <w:rsid w:val="00D512E5"/>
    <w:rsid w:val="00D51576"/>
    <w:rsid w:val="00D557FD"/>
    <w:rsid w:val="00D55905"/>
    <w:rsid w:val="00D56E84"/>
    <w:rsid w:val="00D6159A"/>
    <w:rsid w:val="00D62428"/>
    <w:rsid w:val="00D644B8"/>
    <w:rsid w:val="00D656B8"/>
    <w:rsid w:val="00D666DB"/>
    <w:rsid w:val="00D671D7"/>
    <w:rsid w:val="00D70422"/>
    <w:rsid w:val="00D7154E"/>
    <w:rsid w:val="00D7403F"/>
    <w:rsid w:val="00D74365"/>
    <w:rsid w:val="00D77F4E"/>
    <w:rsid w:val="00D806A3"/>
    <w:rsid w:val="00D81561"/>
    <w:rsid w:val="00D8454D"/>
    <w:rsid w:val="00D86AF4"/>
    <w:rsid w:val="00D87C5D"/>
    <w:rsid w:val="00D904A3"/>
    <w:rsid w:val="00D91820"/>
    <w:rsid w:val="00D92887"/>
    <w:rsid w:val="00D92C26"/>
    <w:rsid w:val="00D951A1"/>
    <w:rsid w:val="00D97F1F"/>
    <w:rsid w:val="00DA101A"/>
    <w:rsid w:val="00DA2FA2"/>
    <w:rsid w:val="00DA2FFC"/>
    <w:rsid w:val="00DA4F8D"/>
    <w:rsid w:val="00DA6031"/>
    <w:rsid w:val="00DB0052"/>
    <w:rsid w:val="00DB0AE3"/>
    <w:rsid w:val="00DB1BB0"/>
    <w:rsid w:val="00DB3313"/>
    <w:rsid w:val="00DB41F4"/>
    <w:rsid w:val="00DB5FB2"/>
    <w:rsid w:val="00DC0B35"/>
    <w:rsid w:val="00DC3A5E"/>
    <w:rsid w:val="00DC7DA8"/>
    <w:rsid w:val="00DD149C"/>
    <w:rsid w:val="00DD19FD"/>
    <w:rsid w:val="00DD2FA9"/>
    <w:rsid w:val="00DD40B5"/>
    <w:rsid w:val="00DD4D36"/>
    <w:rsid w:val="00DD53F0"/>
    <w:rsid w:val="00DD56F5"/>
    <w:rsid w:val="00DE05B4"/>
    <w:rsid w:val="00DE2945"/>
    <w:rsid w:val="00DE4C32"/>
    <w:rsid w:val="00DE68A0"/>
    <w:rsid w:val="00DE6C81"/>
    <w:rsid w:val="00DE773A"/>
    <w:rsid w:val="00DE790B"/>
    <w:rsid w:val="00DF02FF"/>
    <w:rsid w:val="00DF113F"/>
    <w:rsid w:val="00DF19BC"/>
    <w:rsid w:val="00DF437D"/>
    <w:rsid w:val="00DF6AB9"/>
    <w:rsid w:val="00E02CC8"/>
    <w:rsid w:val="00E06AE1"/>
    <w:rsid w:val="00E07829"/>
    <w:rsid w:val="00E07BE9"/>
    <w:rsid w:val="00E104D1"/>
    <w:rsid w:val="00E17D4D"/>
    <w:rsid w:val="00E22262"/>
    <w:rsid w:val="00E23051"/>
    <w:rsid w:val="00E25ED9"/>
    <w:rsid w:val="00E30DE1"/>
    <w:rsid w:val="00E31004"/>
    <w:rsid w:val="00E3464F"/>
    <w:rsid w:val="00E35ED9"/>
    <w:rsid w:val="00E369AB"/>
    <w:rsid w:val="00E37AE2"/>
    <w:rsid w:val="00E40CE6"/>
    <w:rsid w:val="00E424D3"/>
    <w:rsid w:val="00E43955"/>
    <w:rsid w:val="00E43B58"/>
    <w:rsid w:val="00E4582B"/>
    <w:rsid w:val="00E45CA5"/>
    <w:rsid w:val="00E4738B"/>
    <w:rsid w:val="00E50359"/>
    <w:rsid w:val="00E50452"/>
    <w:rsid w:val="00E523EC"/>
    <w:rsid w:val="00E53395"/>
    <w:rsid w:val="00E54192"/>
    <w:rsid w:val="00E55A59"/>
    <w:rsid w:val="00E56227"/>
    <w:rsid w:val="00E571E3"/>
    <w:rsid w:val="00E604A7"/>
    <w:rsid w:val="00E6316A"/>
    <w:rsid w:val="00E6383F"/>
    <w:rsid w:val="00E63A93"/>
    <w:rsid w:val="00E657C2"/>
    <w:rsid w:val="00E66217"/>
    <w:rsid w:val="00E66926"/>
    <w:rsid w:val="00E70CD8"/>
    <w:rsid w:val="00E72673"/>
    <w:rsid w:val="00E7383B"/>
    <w:rsid w:val="00E74C27"/>
    <w:rsid w:val="00E807CA"/>
    <w:rsid w:val="00E81762"/>
    <w:rsid w:val="00E822EE"/>
    <w:rsid w:val="00E82980"/>
    <w:rsid w:val="00E82A18"/>
    <w:rsid w:val="00E83488"/>
    <w:rsid w:val="00E87430"/>
    <w:rsid w:val="00E92956"/>
    <w:rsid w:val="00E93951"/>
    <w:rsid w:val="00E95751"/>
    <w:rsid w:val="00E962F5"/>
    <w:rsid w:val="00E96AE4"/>
    <w:rsid w:val="00EA1FEE"/>
    <w:rsid w:val="00EA2317"/>
    <w:rsid w:val="00EA35DF"/>
    <w:rsid w:val="00EA3A91"/>
    <w:rsid w:val="00EA4CE2"/>
    <w:rsid w:val="00EA676D"/>
    <w:rsid w:val="00EA6D41"/>
    <w:rsid w:val="00EA7620"/>
    <w:rsid w:val="00EB1E92"/>
    <w:rsid w:val="00EB1F42"/>
    <w:rsid w:val="00EB39DB"/>
    <w:rsid w:val="00EB3EF4"/>
    <w:rsid w:val="00EB5F40"/>
    <w:rsid w:val="00EB7245"/>
    <w:rsid w:val="00EC17FB"/>
    <w:rsid w:val="00EC24F7"/>
    <w:rsid w:val="00EC41C2"/>
    <w:rsid w:val="00EC44DC"/>
    <w:rsid w:val="00EC6527"/>
    <w:rsid w:val="00ED1E7F"/>
    <w:rsid w:val="00ED38EE"/>
    <w:rsid w:val="00ED44FF"/>
    <w:rsid w:val="00ED47D1"/>
    <w:rsid w:val="00EE0B4A"/>
    <w:rsid w:val="00EE226F"/>
    <w:rsid w:val="00EE5BAB"/>
    <w:rsid w:val="00EE5F5B"/>
    <w:rsid w:val="00EF15FE"/>
    <w:rsid w:val="00EF1EEC"/>
    <w:rsid w:val="00EF361C"/>
    <w:rsid w:val="00EF40F8"/>
    <w:rsid w:val="00EF558B"/>
    <w:rsid w:val="00EF63A4"/>
    <w:rsid w:val="00F005CA"/>
    <w:rsid w:val="00F00694"/>
    <w:rsid w:val="00F02E72"/>
    <w:rsid w:val="00F05AC8"/>
    <w:rsid w:val="00F06F37"/>
    <w:rsid w:val="00F07E0A"/>
    <w:rsid w:val="00F1312A"/>
    <w:rsid w:val="00F14098"/>
    <w:rsid w:val="00F15816"/>
    <w:rsid w:val="00F16C01"/>
    <w:rsid w:val="00F204FC"/>
    <w:rsid w:val="00F205DD"/>
    <w:rsid w:val="00F2076C"/>
    <w:rsid w:val="00F24311"/>
    <w:rsid w:val="00F24365"/>
    <w:rsid w:val="00F26346"/>
    <w:rsid w:val="00F27D80"/>
    <w:rsid w:val="00F30881"/>
    <w:rsid w:val="00F308FC"/>
    <w:rsid w:val="00F30D7A"/>
    <w:rsid w:val="00F31184"/>
    <w:rsid w:val="00F32C82"/>
    <w:rsid w:val="00F32FC6"/>
    <w:rsid w:val="00F3418C"/>
    <w:rsid w:val="00F34A0E"/>
    <w:rsid w:val="00F35967"/>
    <w:rsid w:val="00F36CE4"/>
    <w:rsid w:val="00F40F01"/>
    <w:rsid w:val="00F41184"/>
    <w:rsid w:val="00F41C39"/>
    <w:rsid w:val="00F42070"/>
    <w:rsid w:val="00F429DB"/>
    <w:rsid w:val="00F441A9"/>
    <w:rsid w:val="00F45487"/>
    <w:rsid w:val="00F47A9D"/>
    <w:rsid w:val="00F50927"/>
    <w:rsid w:val="00F52D0C"/>
    <w:rsid w:val="00F535EA"/>
    <w:rsid w:val="00F54521"/>
    <w:rsid w:val="00F54705"/>
    <w:rsid w:val="00F54773"/>
    <w:rsid w:val="00F558A8"/>
    <w:rsid w:val="00F564DF"/>
    <w:rsid w:val="00F62881"/>
    <w:rsid w:val="00F6321C"/>
    <w:rsid w:val="00F65049"/>
    <w:rsid w:val="00F665B9"/>
    <w:rsid w:val="00F70507"/>
    <w:rsid w:val="00F71AB3"/>
    <w:rsid w:val="00F73095"/>
    <w:rsid w:val="00F73524"/>
    <w:rsid w:val="00F73B11"/>
    <w:rsid w:val="00F77140"/>
    <w:rsid w:val="00F827A1"/>
    <w:rsid w:val="00F8376E"/>
    <w:rsid w:val="00F83CCF"/>
    <w:rsid w:val="00F85BBD"/>
    <w:rsid w:val="00F86EA3"/>
    <w:rsid w:val="00F87BF8"/>
    <w:rsid w:val="00F904C6"/>
    <w:rsid w:val="00F91689"/>
    <w:rsid w:val="00F91CB1"/>
    <w:rsid w:val="00F9363C"/>
    <w:rsid w:val="00F95F28"/>
    <w:rsid w:val="00F96C0E"/>
    <w:rsid w:val="00F97D3D"/>
    <w:rsid w:val="00FA1492"/>
    <w:rsid w:val="00FA3932"/>
    <w:rsid w:val="00FA4C31"/>
    <w:rsid w:val="00FA4D27"/>
    <w:rsid w:val="00FA63D2"/>
    <w:rsid w:val="00FB0429"/>
    <w:rsid w:val="00FB09DA"/>
    <w:rsid w:val="00FB1FCC"/>
    <w:rsid w:val="00FB2485"/>
    <w:rsid w:val="00FB5133"/>
    <w:rsid w:val="00FB549D"/>
    <w:rsid w:val="00FB6701"/>
    <w:rsid w:val="00FB7A26"/>
    <w:rsid w:val="00FB7E07"/>
    <w:rsid w:val="00FC06F0"/>
    <w:rsid w:val="00FC170A"/>
    <w:rsid w:val="00FC26BA"/>
    <w:rsid w:val="00FC61C7"/>
    <w:rsid w:val="00FD20F7"/>
    <w:rsid w:val="00FD293D"/>
    <w:rsid w:val="00FD303C"/>
    <w:rsid w:val="00FD3EA5"/>
    <w:rsid w:val="00FD4903"/>
    <w:rsid w:val="00FD55A1"/>
    <w:rsid w:val="00FD64CC"/>
    <w:rsid w:val="00FD6E61"/>
    <w:rsid w:val="00FD750A"/>
    <w:rsid w:val="00FD7C28"/>
    <w:rsid w:val="00FE0A2E"/>
    <w:rsid w:val="00FE166C"/>
    <w:rsid w:val="00FE458B"/>
    <w:rsid w:val="00FE49C8"/>
    <w:rsid w:val="00FE4D11"/>
    <w:rsid w:val="00FF175C"/>
    <w:rsid w:val="00FF419C"/>
    <w:rsid w:val="00FF46D1"/>
    <w:rsid w:val="00FF504C"/>
    <w:rsid w:val="00FF62C7"/>
    <w:rsid w:val="00FF7E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4BF4"/>
  <w15:docId w15:val="{248DAABE-8529-4625-A629-05AD7796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1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87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C0D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15A"/>
    <w:rPr>
      <w:color w:val="0563C1" w:themeColor="hyperlink"/>
      <w:u w:val="single"/>
    </w:rPr>
  </w:style>
  <w:style w:type="paragraph" w:styleId="ListParagraph">
    <w:name w:val="List Paragraph"/>
    <w:basedOn w:val="Normal"/>
    <w:uiPriority w:val="34"/>
    <w:qFormat/>
    <w:rsid w:val="00405BD0"/>
    <w:pPr>
      <w:ind w:left="720"/>
      <w:contextualSpacing/>
    </w:pPr>
  </w:style>
  <w:style w:type="paragraph" w:customStyle="1" w:styleId="Default">
    <w:name w:val="Default"/>
    <w:rsid w:val="00EE0B4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C0158"/>
    <w:pPr>
      <w:spacing w:after="0" w:line="240" w:lineRule="auto"/>
    </w:pPr>
  </w:style>
  <w:style w:type="paragraph" w:styleId="BalloonText">
    <w:name w:val="Balloon Text"/>
    <w:basedOn w:val="Normal"/>
    <w:link w:val="BalloonTextChar"/>
    <w:uiPriority w:val="99"/>
    <w:semiHidden/>
    <w:unhideWhenUsed/>
    <w:rsid w:val="00BC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53E"/>
    <w:rPr>
      <w:rFonts w:ascii="Tahoma" w:hAnsi="Tahoma" w:cs="Tahoma"/>
      <w:sz w:val="16"/>
      <w:szCs w:val="16"/>
    </w:rPr>
  </w:style>
  <w:style w:type="character" w:styleId="CommentReference">
    <w:name w:val="annotation reference"/>
    <w:basedOn w:val="DefaultParagraphFont"/>
    <w:uiPriority w:val="99"/>
    <w:semiHidden/>
    <w:unhideWhenUsed/>
    <w:rsid w:val="009F6FCC"/>
    <w:rPr>
      <w:sz w:val="16"/>
      <w:szCs w:val="16"/>
    </w:rPr>
  </w:style>
  <w:style w:type="paragraph" w:styleId="CommentText">
    <w:name w:val="annotation text"/>
    <w:basedOn w:val="Normal"/>
    <w:link w:val="CommentTextChar"/>
    <w:uiPriority w:val="99"/>
    <w:unhideWhenUsed/>
    <w:rsid w:val="009F6FCC"/>
    <w:pPr>
      <w:spacing w:line="240" w:lineRule="auto"/>
    </w:pPr>
    <w:rPr>
      <w:sz w:val="20"/>
      <w:szCs w:val="20"/>
    </w:rPr>
  </w:style>
  <w:style w:type="character" w:customStyle="1" w:styleId="CommentTextChar">
    <w:name w:val="Comment Text Char"/>
    <w:basedOn w:val="DefaultParagraphFont"/>
    <w:link w:val="CommentText"/>
    <w:uiPriority w:val="99"/>
    <w:rsid w:val="009F6FCC"/>
    <w:rPr>
      <w:sz w:val="20"/>
      <w:szCs w:val="20"/>
    </w:rPr>
  </w:style>
  <w:style w:type="paragraph" w:styleId="CommentSubject">
    <w:name w:val="annotation subject"/>
    <w:basedOn w:val="CommentText"/>
    <w:next w:val="CommentText"/>
    <w:link w:val="CommentSubjectChar"/>
    <w:uiPriority w:val="99"/>
    <w:semiHidden/>
    <w:unhideWhenUsed/>
    <w:rsid w:val="009F6FCC"/>
    <w:rPr>
      <w:b/>
      <w:bCs/>
    </w:rPr>
  </w:style>
  <w:style w:type="character" w:customStyle="1" w:styleId="CommentSubjectChar">
    <w:name w:val="Comment Subject Char"/>
    <w:basedOn w:val="CommentTextChar"/>
    <w:link w:val="CommentSubject"/>
    <w:uiPriority w:val="99"/>
    <w:semiHidden/>
    <w:rsid w:val="009F6FCC"/>
    <w:rPr>
      <w:b/>
      <w:bCs/>
      <w:sz w:val="20"/>
      <w:szCs w:val="20"/>
    </w:rPr>
  </w:style>
  <w:style w:type="character" w:customStyle="1" w:styleId="Heading1Char">
    <w:name w:val="Heading 1 Char"/>
    <w:basedOn w:val="DefaultParagraphFont"/>
    <w:link w:val="Heading1"/>
    <w:uiPriority w:val="9"/>
    <w:rsid w:val="00292161"/>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067E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E9B"/>
  </w:style>
  <w:style w:type="paragraph" w:styleId="Footer">
    <w:name w:val="footer"/>
    <w:basedOn w:val="Normal"/>
    <w:link w:val="FooterChar"/>
    <w:uiPriority w:val="99"/>
    <w:unhideWhenUsed/>
    <w:rsid w:val="00067E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E9B"/>
  </w:style>
  <w:style w:type="character" w:customStyle="1" w:styleId="ListLabel3">
    <w:name w:val="ListLabel 3"/>
    <w:rsid w:val="0098351B"/>
    <w:rPr>
      <w:rFonts w:cs="Times New Roman"/>
    </w:rPr>
  </w:style>
  <w:style w:type="character" w:customStyle="1" w:styleId="ListLabel1">
    <w:name w:val="ListLabel 1"/>
    <w:rsid w:val="00F73524"/>
    <w:rPr>
      <w:rFonts w:cs="font298"/>
      <w:color w:val="00000A"/>
    </w:rPr>
  </w:style>
  <w:style w:type="character" w:customStyle="1" w:styleId="Heading2Char">
    <w:name w:val="Heading 2 Char"/>
    <w:basedOn w:val="DefaultParagraphFont"/>
    <w:link w:val="Heading2"/>
    <w:uiPriority w:val="9"/>
    <w:rsid w:val="00D87C5D"/>
    <w:rPr>
      <w:rFonts w:asciiTheme="majorHAnsi" w:eastAsiaTheme="majorEastAsia" w:hAnsiTheme="majorHAnsi" w:cstheme="majorBidi"/>
      <w:color w:val="2E74B5" w:themeColor="accent1" w:themeShade="BF"/>
      <w:sz w:val="26"/>
      <w:szCs w:val="26"/>
    </w:rPr>
  </w:style>
  <w:style w:type="paragraph" w:customStyle="1" w:styleId="Answer1">
    <w:name w:val="Answer 1"/>
    <w:basedOn w:val="Normal"/>
    <w:rsid w:val="007F38AE"/>
    <w:pPr>
      <w:tabs>
        <w:tab w:val="right" w:leader="dot" w:pos="4962"/>
      </w:tabs>
      <w:spacing w:before="40" w:after="0" w:line="260" w:lineRule="atLeast"/>
      <w:ind w:left="851" w:hanging="284"/>
    </w:pPr>
    <w:rPr>
      <w:rFonts w:ascii="Arial" w:eastAsia="Times New Roman" w:hAnsi="Arial" w:cs="Times New Roman"/>
      <w:sz w:val="20"/>
      <w:szCs w:val="24"/>
    </w:rPr>
  </w:style>
  <w:style w:type="paragraph" w:customStyle="1" w:styleId="Question">
    <w:name w:val="Question"/>
    <w:basedOn w:val="Normal"/>
    <w:rsid w:val="007F38AE"/>
    <w:pPr>
      <w:keepNext/>
      <w:widowControl w:val="0"/>
      <w:spacing w:before="240" w:after="120" w:line="240" w:lineRule="auto"/>
      <w:ind w:left="567" w:hanging="567"/>
    </w:pPr>
    <w:rPr>
      <w:rFonts w:ascii="Arial" w:eastAsia="Times New Roman" w:hAnsi="Arial" w:cs="Arial"/>
      <w:b/>
      <w:sz w:val="20"/>
      <w:szCs w:val="20"/>
    </w:rPr>
  </w:style>
  <w:style w:type="paragraph" w:customStyle="1" w:styleId="Qheading5">
    <w:name w:val="Q heading 5"/>
    <w:basedOn w:val="Normal"/>
    <w:rsid w:val="00D405CD"/>
    <w:pPr>
      <w:tabs>
        <w:tab w:val="center" w:pos="3969"/>
        <w:tab w:val="center" w:pos="5245"/>
        <w:tab w:val="center" w:pos="6521"/>
        <w:tab w:val="center" w:pos="7797"/>
        <w:tab w:val="center" w:pos="9072"/>
      </w:tabs>
      <w:spacing w:before="60" w:after="60" w:line="260" w:lineRule="atLeast"/>
    </w:pPr>
    <w:rPr>
      <w:rFonts w:ascii="Arial" w:eastAsia="Times New Roman" w:hAnsi="Arial" w:cs="Times New Roman"/>
      <w:sz w:val="18"/>
      <w:szCs w:val="24"/>
      <w:lang w:val="en-GB"/>
    </w:rPr>
  </w:style>
  <w:style w:type="paragraph" w:customStyle="1" w:styleId="Answer5">
    <w:name w:val="Answer 5"/>
    <w:basedOn w:val="Normal"/>
    <w:rsid w:val="00D405CD"/>
    <w:pPr>
      <w:tabs>
        <w:tab w:val="center" w:leader="dot" w:pos="3969"/>
        <w:tab w:val="right" w:leader="dot" w:pos="4962"/>
        <w:tab w:val="center" w:leader="dot" w:pos="5245"/>
        <w:tab w:val="center" w:leader="dot" w:pos="6521"/>
        <w:tab w:val="center" w:leader="dot" w:pos="7797"/>
        <w:tab w:val="center" w:leader="dot" w:pos="9072"/>
      </w:tabs>
      <w:spacing w:before="40" w:after="0" w:line="260" w:lineRule="atLeast"/>
      <w:ind w:left="851" w:hanging="284"/>
    </w:pPr>
    <w:rPr>
      <w:rFonts w:ascii="Arial" w:eastAsia="Times New Roman" w:hAnsi="Arial" w:cs="Times New Roman"/>
      <w:sz w:val="20"/>
      <w:szCs w:val="24"/>
    </w:rPr>
  </w:style>
  <w:style w:type="paragraph" w:styleId="Revision">
    <w:name w:val="Revision"/>
    <w:hidden/>
    <w:uiPriority w:val="99"/>
    <w:semiHidden/>
    <w:rsid w:val="009C0AF0"/>
    <w:pPr>
      <w:spacing w:after="0" w:line="240" w:lineRule="auto"/>
    </w:pPr>
  </w:style>
  <w:style w:type="paragraph" w:styleId="NormalWeb">
    <w:name w:val="Normal (Web)"/>
    <w:basedOn w:val="Normal"/>
    <w:uiPriority w:val="99"/>
    <w:unhideWhenUsed/>
    <w:rsid w:val="00C21D3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C21D32"/>
    <w:rPr>
      <w:b/>
      <w:bCs/>
    </w:rPr>
  </w:style>
  <w:style w:type="paragraph" w:customStyle="1" w:styleId="xmsonormal">
    <w:name w:val="x_msonormal"/>
    <w:basedOn w:val="Normal"/>
    <w:rsid w:val="00951FED"/>
    <w:pPr>
      <w:spacing w:after="0" w:line="240" w:lineRule="auto"/>
    </w:pPr>
    <w:rPr>
      <w:rFonts w:ascii="Times New Roman" w:hAnsi="Times New Roman" w:cs="Times New Roman"/>
      <w:sz w:val="24"/>
      <w:szCs w:val="24"/>
      <w:lang w:eastAsia="et-EE"/>
    </w:rPr>
  </w:style>
  <w:style w:type="paragraph" w:customStyle="1" w:styleId="xmsolistparagraph">
    <w:name w:val="x_msolistparagraph"/>
    <w:basedOn w:val="Normal"/>
    <w:rsid w:val="00951FED"/>
    <w:pPr>
      <w:spacing w:line="252" w:lineRule="auto"/>
      <w:ind w:left="720"/>
    </w:pPr>
    <w:rPr>
      <w:rFonts w:ascii="Calibri" w:hAnsi="Calibri" w:cs="Calibri"/>
      <w:lang w:eastAsia="et-EE"/>
    </w:rPr>
  </w:style>
  <w:style w:type="table" w:customStyle="1" w:styleId="TableGrid1">
    <w:name w:val="Table Grid1"/>
    <w:basedOn w:val="TableNormal"/>
    <w:next w:val="TableGrid"/>
    <w:uiPriority w:val="39"/>
    <w:rsid w:val="003D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0D8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866">
      <w:bodyDiv w:val="1"/>
      <w:marLeft w:val="0"/>
      <w:marRight w:val="0"/>
      <w:marTop w:val="0"/>
      <w:marBottom w:val="0"/>
      <w:divBdr>
        <w:top w:val="none" w:sz="0" w:space="0" w:color="auto"/>
        <w:left w:val="none" w:sz="0" w:space="0" w:color="auto"/>
        <w:bottom w:val="none" w:sz="0" w:space="0" w:color="auto"/>
        <w:right w:val="none" w:sz="0" w:space="0" w:color="auto"/>
      </w:divBdr>
    </w:div>
    <w:div w:id="166556460">
      <w:bodyDiv w:val="1"/>
      <w:marLeft w:val="0"/>
      <w:marRight w:val="0"/>
      <w:marTop w:val="0"/>
      <w:marBottom w:val="0"/>
      <w:divBdr>
        <w:top w:val="none" w:sz="0" w:space="0" w:color="auto"/>
        <w:left w:val="none" w:sz="0" w:space="0" w:color="auto"/>
        <w:bottom w:val="none" w:sz="0" w:space="0" w:color="auto"/>
        <w:right w:val="none" w:sz="0" w:space="0" w:color="auto"/>
      </w:divBdr>
    </w:div>
    <w:div w:id="189539994">
      <w:bodyDiv w:val="1"/>
      <w:marLeft w:val="0"/>
      <w:marRight w:val="0"/>
      <w:marTop w:val="0"/>
      <w:marBottom w:val="0"/>
      <w:divBdr>
        <w:top w:val="none" w:sz="0" w:space="0" w:color="auto"/>
        <w:left w:val="none" w:sz="0" w:space="0" w:color="auto"/>
        <w:bottom w:val="none" w:sz="0" w:space="0" w:color="auto"/>
        <w:right w:val="none" w:sz="0" w:space="0" w:color="auto"/>
      </w:divBdr>
      <w:divsChild>
        <w:div w:id="2009743514">
          <w:marLeft w:val="0"/>
          <w:marRight w:val="0"/>
          <w:marTop w:val="0"/>
          <w:marBottom w:val="0"/>
          <w:divBdr>
            <w:top w:val="none" w:sz="0" w:space="0" w:color="auto"/>
            <w:left w:val="none" w:sz="0" w:space="0" w:color="auto"/>
            <w:bottom w:val="none" w:sz="0" w:space="0" w:color="auto"/>
            <w:right w:val="none" w:sz="0" w:space="0" w:color="auto"/>
          </w:divBdr>
        </w:div>
        <w:div w:id="26948736">
          <w:marLeft w:val="0"/>
          <w:marRight w:val="0"/>
          <w:marTop w:val="0"/>
          <w:marBottom w:val="0"/>
          <w:divBdr>
            <w:top w:val="none" w:sz="0" w:space="0" w:color="auto"/>
            <w:left w:val="none" w:sz="0" w:space="0" w:color="auto"/>
            <w:bottom w:val="none" w:sz="0" w:space="0" w:color="auto"/>
            <w:right w:val="none" w:sz="0" w:space="0" w:color="auto"/>
          </w:divBdr>
        </w:div>
        <w:div w:id="683671588">
          <w:marLeft w:val="0"/>
          <w:marRight w:val="0"/>
          <w:marTop w:val="0"/>
          <w:marBottom w:val="0"/>
          <w:divBdr>
            <w:top w:val="none" w:sz="0" w:space="0" w:color="auto"/>
            <w:left w:val="none" w:sz="0" w:space="0" w:color="auto"/>
            <w:bottom w:val="none" w:sz="0" w:space="0" w:color="auto"/>
            <w:right w:val="none" w:sz="0" w:space="0" w:color="auto"/>
          </w:divBdr>
        </w:div>
        <w:div w:id="1896040340">
          <w:marLeft w:val="0"/>
          <w:marRight w:val="0"/>
          <w:marTop w:val="0"/>
          <w:marBottom w:val="0"/>
          <w:divBdr>
            <w:top w:val="none" w:sz="0" w:space="0" w:color="auto"/>
            <w:left w:val="none" w:sz="0" w:space="0" w:color="auto"/>
            <w:bottom w:val="none" w:sz="0" w:space="0" w:color="auto"/>
            <w:right w:val="none" w:sz="0" w:space="0" w:color="auto"/>
          </w:divBdr>
        </w:div>
      </w:divsChild>
    </w:div>
    <w:div w:id="299728167">
      <w:bodyDiv w:val="1"/>
      <w:marLeft w:val="0"/>
      <w:marRight w:val="0"/>
      <w:marTop w:val="0"/>
      <w:marBottom w:val="0"/>
      <w:divBdr>
        <w:top w:val="none" w:sz="0" w:space="0" w:color="auto"/>
        <w:left w:val="none" w:sz="0" w:space="0" w:color="auto"/>
        <w:bottom w:val="none" w:sz="0" w:space="0" w:color="auto"/>
        <w:right w:val="none" w:sz="0" w:space="0" w:color="auto"/>
      </w:divBdr>
    </w:div>
    <w:div w:id="308826182">
      <w:bodyDiv w:val="1"/>
      <w:marLeft w:val="0"/>
      <w:marRight w:val="0"/>
      <w:marTop w:val="0"/>
      <w:marBottom w:val="0"/>
      <w:divBdr>
        <w:top w:val="none" w:sz="0" w:space="0" w:color="auto"/>
        <w:left w:val="none" w:sz="0" w:space="0" w:color="auto"/>
        <w:bottom w:val="none" w:sz="0" w:space="0" w:color="auto"/>
        <w:right w:val="none" w:sz="0" w:space="0" w:color="auto"/>
      </w:divBdr>
    </w:div>
    <w:div w:id="388769018">
      <w:bodyDiv w:val="1"/>
      <w:marLeft w:val="0"/>
      <w:marRight w:val="0"/>
      <w:marTop w:val="0"/>
      <w:marBottom w:val="0"/>
      <w:divBdr>
        <w:top w:val="none" w:sz="0" w:space="0" w:color="auto"/>
        <w:left w:val="none" w:sz="0" w:space="0" w:color="auto"/>
        <w:bottom w:val="none" w:sz="0" w:space="0" w:color="auto"/>
        <w:right w:val="none" w:sz="0" w:space="0" w:color="auto"/>
      </w:divBdr>
    </w:div>
    <w:div w:id="420414284">
      <w:bodyDiv w:val="1"/>
      <w:marLeft w:val="0"/>
      <w:marRight w:val="0"/>
      <w:marTop w:val="0"/>
      <w:marBottom w:val="0"/>
      <w:divBdr>
        <w:top w:val="none" w:sz="0" w:space="0" w:color="auto"/>
        <w:left w:val="none" w:sz="0" w:space="0" w:color="auto"/>
        <w:bottom w:val="none" w:sz="0" w:space="0" w:color="auto"/>
        <w:right w:val="none" w:sz="0" w:space="0" w:color="auto"/>
      </w:divBdr>
    </w:div>
    <w:div w:id="434399047">
      <w:bodyDiv w:val="1"/>
      <w:marLeft w:val="0"/>
      <w:marRight w:val="0"/>
      <w:marTop w:val="0"/>
      <w:marBottom w:val="0"/>
      <w:divBdr>
        <w:top w:val="none" w:sz="0" w:space="0" w:color="auto"/>
        <w:left w:val="none" w:sz="0" w:space="0" w:color="auto"/>
        <w:bottom w:val="none" w:sz="0" w:space="0" w:color="auto"/>
        <w:right w:val="none" w:sz="0" w:space="0" w:color="auto"/>
      </w:divBdr>
    </w:div>
    <w:div w:id="465200682">
      <w:bodyDiv w:val="1"/>
      <w:marLeft w:val="0"/>
      <w:marRight w:val="0"/>
      <w:marTop w:val="0"/>
      <w:marBottom w:val="0"/>
      <w:divBdr>
        <w:top w:val="none" w:sz="0" w:space="0" w:color="auto"/>
        <w:left w:val="none" w:sz="0" w:space="0" w:color="auto"/>
        <w:bottom w:val="none" w:sz="0" w:space="0" w:color="auto"/>
        <w:right w:val="none" w:sz="0" w:space="0" w:color="auto"/>
      </w:divBdr>
      <w:divsChild>
        <w:div w:id="1089158856">
          <w:marLeft w:val="0"/>
          <w:marRight w:val="0"/>
          <w:marTop w:val="0"/>
          <w:marBottom w:val="0"/>
          <w:divBdr>
            <w:top w:val="none" w:sz="0" w:space="0" w:color="auto"/>
            <w:left w:val="none" w:sz="0" w:space="0" w:color="auto"/>
            <w:bottom w:val="none" w:sz="0" w:space="0" w:color="auto"/>
            <w:right w:val="none" w:sz="0" w:space="0" w:color="auto"/>
          </w:divBdr>
          <w:divsChild>
            <w:div w:id="161164139">
              <w:marLeft w:val="0"/>
              <w:marRight w:val="0"/>
              <w:marTop w:val="0"/>
              <w:marBottom w:val="0"/>
              <w:divBdr>
                <w:top w:val="none" w:sz="0" w:space="0" w:color="auto"/>
                <w:left w:val="none" w:sz="0" w:space="0" w:color="auto"/>
                <w:bottom w:val="none" w:sz="0" w:space="0" w:color="auto"/>
                <w:right w:val="none" w:sz="0" w:space="0" w:color="auto"/>
              </w:divBdr>
              <w:divsChild>
                <w:div w:id="211700408">
                  <w:marLeft w:val="0"/>
                  <w:marRight w:val="0"/>
                  <w:marTop w:val="0"/>
                  <w:marBottom w:val="0"/>
                  <w:divBdr>
                    <w:top w:val="none" w:sz="0" w:space="0" w:color="auto"/>
                    <w:left w:val="none" w:sz="0" w:space="0" w:color="auto"/>
                    <w:bottom w:val="none" w:sz="0" w:space="0" w:color="auto"/>
                    <w:right w:val="none" w:sz="0" w:space="0" w:color="auto"/>
                  </w:divBdr>
                  <w:divsChild>
                    <w:div w:id="576324712">
                      <w:marLeft w:val="0"/>
                      <w:marRight w:val="0"/>
                      <w:marTop w:val="0"/>
                      <w:marBottom w:val="0"/>
                      <w:divBdr>
                        <w:top w:val="none" w:sz="0" w:space="0" w:color="auto"/>
                        <w:left w:val="none" w:sz="0" w:space="0" w:color="auto"/>
                        <w:bottom w:val="none" w:sz="0" w:space="0" w:color="auto"/>
                        <w:right w:val="none" w:sz="0" w:space="0" w:color="auto"/>
                      </w:divBdr>
                      <w:divsChild>
                        <w:div w:id="1465194021">
                          <w:marLeft w:val="0"/>
                          <w:marRight w:val="0"/>
                          <w:marTop w:val="0"/>
                          <w:marBottom w:val="0"/>
                          <w:divBdr>
                            <w:top w:val="none" w:sz="0" w:space="0" w:color="auto"/>
                            <w:left w:val="none" w:sz="0" w:space="0" w:color="auto"/>
                            <w:bottom w:val="none" w:sz="0" w:space="0" w:color="auto"/>
                            <w:right w:val="none" w:sz="0" w:space="0" w:color="auto"/>
                          </w:divBdr>
                          <w:divsChild>
                            <w:div w:id="2098283560">
                              <w:marLeft w:val="0"/>
                              <w:marRight w:val="0"/>
                              <w:marTop w:val="0"/>
                              <w:marBottom w:val="0"/>
                              <w:divBdr>
                                <w:top w:val="none" w:sz="0" w:space="0" w:color="auto"/>
                                <w:left w:val="none" w:sz="0" w:space="0" w:color="auto"/>
                                <w:bottom w:val="none" w:sz="0" w:space="0" w:color="auto"/>
                                <w:right w:val="none" w:sz="0" w:space="0" w:color="auto"/>
                              </w:divBdr>
                              <w:divsChild>
                                <w:div w:id="161547753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 w:id="499657986">
      <w:bodyDiv w:val="1"/>
      <w:marLeft w:val="0"/>
      <w:marRight w:val="0"/>
      <w:marTop w:val="0"/>
      <w:marBottom w:val="0"/>
      <w:divBdr>
        <w:top w:val="none" w:sz="0" w:space="0" w:color="auto"/>
        <w:left w:val="none" w:sz="0" w:space="0" w:color="auto"/>
        <w:bottom w:val="none" w:sz="0" w:space="0" w:color="auto"/>
        <w:right w:val="none" w:sz="0" w:space="0" w:color="auto"/>
      </w:divBdr>
    </w:div>
    <w:div w:id="545533319">
      <w:bodyDiv w:val="1"/>
      <w:marLeft w:val="0"/>
      <w:marRight w:val="0"/>
      <w:marTop w:val="0"/>
      <w:marBottom w:val="0"/>
      <w:divBdr>
        <w:top w:val="none" w:sz="0" w:space="0" w:color="auto"/>
        <w:left w:val="none" w:sz="0" w:space="0" w:color="auto"/>
        <w:bottom w:val="none" w:sz="0" w:space="0" w:color="auto"/>
        <w:right w:val="none" w:sz="0" w:space="0" w:color="auto"/>
      </w:divBdr>
      <w:divsChild>
        <w:div w:id="1719940457">
          <w:marLeft w:val="0"/>
          <w:marRight w:val="0"/>
          <w:marTop w:val="0"/>
          <w:marBottom w:val="0"/>
          <w:divBdr>
            <w:top w:val="none" w:sz="0" w:space="0" w:color="auto"/>
            <w:left w:val="none" w:sz="0" w:space="0" w:color="auto"/>
            <w:bottom w:val="none" w:sz="0" w:space="0" w:color="auto"/>
            <w:right w:val="none" w:sz="0" w:space="0" w:color="auto"/>
          </w:divBdr>
          <w:divsChild>
            <w:div w:id="899511483">
              <w:marLeft w:val="0"/>
              <w:marRight w:val="0"/>
              <w:marTop w:val="0"/>
              <w:marBottom w:val="0"/>
              <w:divBdr>
                <w:top w:val="none" w:sz="0" w:space="0" w:color="auto"/>
                <w:left w:val="none" w:sz="0" w:space="0" w:color="auto"/>
                <w:bottom w:val="none" w:sz="0" w:space="0" w:color="auto"/>
                <w:right w:val="none" w:sz="0" w:space="0" w:color="auto"/>
              </w:divBdr>
              <w:divsChild>
                <w:div w:id="672487612">
                  <w:marLeft w:val="0"/>
                  <w:marRight w:val="0"/>
                  <w:marTop w:val="0"/>
                  <w:marBottom w:val="0"/>
                  <w:divBdr>
                    <w:top w:val="none" w:sz="0" w:space="0" w:color="auto"/>
                    <w:left w:val="none" w:sz="0" w:space="0" w:color="auto"/>
                    <w:bottom w:val="none" w:sz="0" w:space="0" w:color="auto"/>
                    <w:right w:val="none" w:sz="0" w:space="0" w:color="auto"/>
                  </w:divBdr>
                  <w:divsChild>
                    <w:div w:id="738753175">
                      <w:marLeft w:val="0"/>
                      <w:marRight w:val="0"/>
                      <w:marTop w:val="0"/>
                      <w:marBottom w:val="0"/>
                      <w:divBdr>
                        <w:top w:val="none" w:sz="0" w:space="0" w:color="auto"/>
                        <w:left w:val="none" w:sz="0" w:space="0" w:color="auto"/>
                        <w:bottom w:val="none" w:sz="0" w:space="0" w:color="auto"/>
                        <w:right w:val="none" w:sz="0" w:space="0" w:color="auto"/>
                      </w:divBdr>
                      <w:divsChild>
                        <w:div w:id="1160003249">
                          <w:marLeft w:val="0"/>
                          <w:marRight w:val="0"/>
                          <w:marTop w:val="0"/>
                          <w:marBottom w:val="0"/>
                          <w:divBdr>
                            <w:top w:val="none" w:sz="0" w:space="0" w:color="auto"/>
                            <w:left w:val="none" w:sz="0" w:space="0" w:color="auto"/>
                            <w:bottom w:val="none" w:sz="0" w:space="0" w:color="auto"/>
                            <w:right w:val="none" w:sz="0" w:space="0" w:color="auto"/>
                          </w:divBdr>
                          <w:divsChild>
                            <w:div w:id="89544442">
                              <w:marLeft w:val="0"/>
                              <w:marRight w:val="0"/>
                              <w:marTop w:val="0"/>
                              <w:marBottom w:val="0"/>
                              <w:divBdr>
                                <w:top w:val="none" w:sz="0" w:space="0" w:color="auto"/>
                                <w:left w:val="none" w:sz="0" w:space="0" w:color="auto"/>
                                <w:bottom w:val="none" w:sz="0" w:space="0" w:color="auto"/>
                                <w:right w:val="none" w:sz="0" w:space="0" w:color="auto"/>
                              </w:divBdr>
                              <w:divsChild>
                                <w:div w:id="1374502166">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 w:id="623148703">
      <w:bodyDiv w:val="1"/>
      <w:marLeft w:val="0"/>
      <w:marRight w:val="0"/>
      <w:marTop w:val="0"/>
      <w:marBottom w:val="0"/>
      <w:divBdr>
        <w:top w:val="none" w:sz="0" w:space="0" w:color="auto"/>
        <w:left w:val="none" w:sz="0" w:space="0" w:color="auto"/>
        <w:bottom w:val="none" w:sz="0" w:space="0" w:color="auto"/>
        <w:right w:val="none" w:sz="0" w:space="0" w:color="auto"/>
      </w:divBdr>
      <w:divsChild>
        <w:div w:id="35156113">
          <w:marLeft w:val="0"/>
          <w:marRight w:val="0"/>
          <w:marTop w:val="0"/>
          <w:marBottom w:val="0"/>
          <w:divBdr>
            <w:top w:val="none" w:sz="0" w:space="0" w:color="auto"/>
            <w:left w:val="none" w:sz="0" w:space="0" w:color="auto"/>
            <w:bottom w:val="none" w:sz="0" w:space="0" w:color="auto"/>
            <w:right w:val="none" w:sz="0" w:space="0" w:color="auto"/>
          </w:divBdr>
          <w:divsChild>
            <w:div w:id="1453130165">
              <w:marLeft w:val="0"/>
              <w:marRight w:val="0"/>
              <w:marTop w:val="0"/>
              <w:marBottom w:val="0"/>
              <w:divBdr>
                <w:top w:val="none" w:sz="0" w:space="0" w:color="auto"/>
                <w:left w:val="none" w:sz="0" w:space="0" w:color="auto"/>
                <w:bottom w:val="none" w:sz="0" w:space="0" w:color="auto"/>
                <w:right w:val="none" w:sz="0" w:space="0" w:color="auto"/>
              </w:divBdr>
              <w:divsChild>
                <w:div w:id="468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1894">
      <w:bodyDiv w:val="1"/>
      <w:marLeft w:val="0"/>
      <w:marRight w:val="0"/>
      <w:marTop w:val="0"/>
      <w:marBottom w:val="0"/>
      <w:divBdr>
        <w:top w:val="none" w:sz="0" w:space="0" w:color="auto"/>
        <w:left w:val="none" w:sz="0" w:space="0" w:color="auto"/>
        <w:bottom w:val="none" w:sz="0" w:space="0" w:color="auto"/>
        <w:right w:val="none" w:sz="0" w:space="0" w:color="auto"/>
      </w:divBdr>
    </w:div>
    <w:div w:id="742263600">
      <w:bodyDiv w:val="1"/>
      <w:marLeft w:val="0"/>
      <w:marRight w:val="0"/>
      <w:marTop w:val="0"/>
      <w:marBottom w:val="0"/>
      <w:divBdr>
        <w:top w:val="none" w:sz="0" w:space="0" w:color="auto"/>
        <w:left w:val="none" w:sz="0" w:space="0" w:color="auto"/>
        <w:bottom w:val="none" w:sz="0" w:space="0" w:color="auto"/>
        <w:right w:val="none" w:sz="0" w:space="0" w:color="auto"/>
      </w:divBdr>
    </w:div>
    <w:div w:id="848956444">
      <w:bodyDiv w:val="1"/>
      <w:marLeft w:val="0"/>
      <w:marRight w:val="0"/>
      <w:marTop w:val="0"/>
      <w:marBottom w:val="0"/>
      <w:divBdr>
        <w:top w:val="none" w:sz="0" w:space="0" w:color="auto"/>
        <w:left w:val="none" w:sz="0" w:space="0" w:color="auto"/>
        <w:bottom w:val="none" w:sz="0" w:space="0" w:color="auto"/>
        <w:right w:val="none" w:sz="0" w:space="0" w:color="auto"/>
      </w:divBdr>
    </w:div>
    <w:div w:id="898519769">
      <w:bodyDiv w:val="1"/>
      <w:marLeft w:val="0"/>
      <w:marRight w:val="0"/>
      <w:marTop w:val="0"/>
      <w:marBottom w:val="0"/>
      <w:divBdr>
        <w:top w:val="none" w:sz="0" w:space="0" w:color="auto"/>
        <w:left w:val="none" w:sz="0" w:space="0" w:color="auto"/>
        <w:bottom w:val="none" w:sz="0" w:space="0" w:color="auto"/>
        <w:right w:val="none" w:sz="0" w:space="0" w:color="auto"/>
      </w:divBdr>
    </w:div>
    <w:div w:id="943148143">
      <w:bodyDiv w:val="1"/>
      <w:marLeft w:val="0"/>
      <w:marRight w:val="0"/>
      <w:marTop w:val="0"/>
      <w:marBottom w:val="0"/>
      <w:divBdr>
        <w:top w:val="none" w:sz="0" w:space="0" w:color="auto"/>
        <w:left w:val="none" w:sz="0" w:space="0" w:color="auto"/>
        <w:bottom w:val="none" w:sz="0" w:space="0" w:color="auto"/>
        <w:right w:val="none" w:sz="0" w:space="0" w:color="auto"/>
      </w:divBdr>
    </w:div>
    <w:div w:id="954874707">
      <w:bodyDiv w:val="1"/>
      <w:marLeft w:val="0"/>
      <w:marRight w:val="0"/>
      <w:marTop w:val="0"/>
      <w:marBottom w:val="0"/>
      <w:divBdr>
        <w:top w:val="none" w:sz="0" w:space="0" w:color="auto"/>
        <w:left w:val="none" w:sz="0" w:space="0" w:color="auto"/>
        <w:bottom w:val="none" w:sz="0" w:space="0" w:color="auto"/>
        <w:right w:val="none" w:sz="0" w:space="0" w:color="auto"/>
      </w:divBdr>
    </w:div>
    <w:div w:id="1263803640">
      <w:bodyDiv w:val="1"/>
      <w:marLeft w:val="0"/>
      <w:marRight w:val="0"/>
      <w:marTop w:val="0"/>
      <w:marBottom w:val="0"/>
      <w:divBdr>
        <w:top w:val="none" w:sz="0" w:space="0" w:color="auto"/>
        <w:left w:val="none" w:sz="0" w:space="0" w:color="auto"/>
        <w:bottom w:val="none" w:sz="0" w:space="0" w:color="auto"/>
        <w:right w:val="none" w:sz="0" w:space="0" w:color="auto"/>
      </w:divBdr>
    </w:div>
    <w:div w:id="1336763352">
      <w:bodyDiv w:val="1"/>
      <w:marLeft w:val="0"/>
      <w:marRight w:val="0"/>
      <w:marTop w:val="0"/>
      <w:marBottom w:val="0"/>
      <w:divBdr>
        <w:top w:val="none" w:sz="0" w:space="0" w:color="auto"/>
        <w:left w:val="none" w:sz="0" w:space="0" w:color="auto"/>
        <w:bottom w:val="none" w:sz="0" w:space="0" w:color="auto"/>
        <w:right w:val="none" w:sz="0" w:space="0" w:color="auto"/>
      </w:divBdr>
    </w:div>
    <w:div w:id="1358240381">
      <w:bodyDiv w:val="1"/>
      <w:marLeft w:val="0"/>
      <w:marRight w:val="0"/>
      <w:marTop w:val="0"/>
      <w:marBottom w:val="0"/>
      <w:divBdr>
        <w:top w:val="none" w:sz="0" w:space="0" w:color="auto"/>
        <w:left w:val="none" w:sz="0" w:space="0" w:color="auto"/>
        <w:bottom w:val="none" w:sz="0" w:space="0" w:color="auto"/>
        <w:right w:val="none" w:sz="0" w:space="0" w:color="auto"/>
      </w:divBdr>
    </w:div>
    <w:div w:id="1466118601">
      <w:bodyDiv w:val="1"/>
      <w:marLeft w:val="0"/>
      <w:marRight w:val="0"/>
      <w:marTop w:val="0"/>
      <w:marBottom w:val="0"/>
      <w:divBdr>
        <w:top w:val="none" w:sz="0" w:space="0" w:color="auto"/>
        <w:left w:val="none" w:sz="0" w:space="0" w:color="auto"/>
        <w:bottom w:val="none" w:sz="0" w:space="0" w:color="auto"/>
        <w:right w:val="none" w:sz="0" w:space="0" w:color="auto"/>
      </w:divBdr>
    </w:div>
    <w:div w:id="1529224213">
      <w:bodyDiv w:val="1"/>
      <w:marLeft w:val="0"/>
      <w:marRight w:val="0"/>
      <w:marTop w:val="0"/>
      <w:marBottom w:val="0"/>
      <w:divBdr>
        <w:top w:val="none" w:sz="0" w:space="0" w:color="auto"/>
        <w:left w:val="none" w:sz="0" w:space="0" w:color="auto"/>
        <w:bottom w:val="none" w:sz="0" w:space="0" w:color="auto"/>
        <w:right w:val="none" w:sz="0" w:space="0" w:color="auto"/>
      </w:divBdr>
    </w:div>
    <w:div w:id="1581059367">
      <w:bodyDiv w:val="1"/>
      <w:marLeft w:val="0"/>
      <w:marRight w:val="0"/>
      <w:marTop w:val="0"/>
      <w:marBottom w:val="0"/>
      <w:divBdr>
        <w:top w:val="none" w:sz="0" w:space="0" w:color="auto"/>
        <w:left w:val="none" w:sz="0" w:space="0" w:color="auto"/>
        <w:bottom w:val="none" w:sz="0" w:space="0" w:color="auto"/>
        <w:right w:val="none" w:sz="0" w:space="0" w:color="auto"/>
      </w:divBdr>
    </w:div>
    <w:div w:id="1653414301">
      <w:bodyDiv w:val="1"/>
      <w:marLeft w:val="0"/>
      <w:marRight w:val="0"/>
      <w:marTop w:val="0"/>
      <w:marBottom w:val="0"/>
      <w:divBdr>
        <w:top w:val="none" w:sz="0" w:space="0" w:color="auto"/>
        <w:left w:val="none" w:sz="0" w:space="0" w:color="auto"/>
        <w:bottom w:val="none" w:sz="0" w:space="0" w:color="auto"/>
        <w:right w:val="none" w:sz="0" w:space="0" w:color="auto"/>
      </w:divBdr>
    </w:div>
    <w:div w:id="1668173728">
      <w:bodyDiv w:val="1"/>
      <w:marLeft w:val="0"/>
      <w:marRight w:val="0"/>
      <w:marTop w:val="0"/>
      <w:marBottom w:val="0"/>
      <w:divBdr>
        <w:top w:val="none" w:sz="0" w:space="0" w:color="auto"/>
        <w:left w:val="none" w:sz="0" w:space="0" w:color="auto"/>
        <w:bottom w:val="none" w:sz="0" w:space="0" w:color="auto"/>
        <w:right w:val="none" w:sz="0" w:space="0" w:color="auto"/>
      </w:divBdr>
    </w:div>
    <w:div w:id="1678456319">
      <w:bodyDiv w:val="1"/>
      <w:marLeft w:val="0"/>
      <w:marRight w:val="0"/>
      <w:marTop w:val="0"/>
      <w:marBottom w:val="0"/>
      <w:divBdr>
        <w:top w:val="none" w:sz="0" w:space="0" w:color="auto"/>
        <w:left w:val="none" w:sz="0" w:space="0" w:color="auto"/>
        <w:bottom w:val="none" w:sz="0" w:space="0" w:color="auto"/>
        <w:right w:val="none" w:sz="0" w:space="0" w:color="auto"/>
      </w:divBdr>
    </w:div>
    <w:div w:id="1743329514">
      <w:bodyDiv w:val="1"/>
      <w:marLeft w:val="0"/>
      <w:marRight w:val="0"/>
      <w:marTop w:val="0"/>
      <w:marBottom w:val="0"/>
      <w:divBdr>
        <w:top w:val="none" w:sz="0" w:space="0" w:color="auto"/>
        <w:left w:val="none" w:sz="0" w:space="0" w:color="auto"/>
        <w:bottom w:val="none" w:sz="0" w:space="0" w:color="auto"/>
        <w:right w:val="none" w:sz="0" w:space="0" w:color="auto"/>
      </w:divBdr>
    </w:div>
    <w:div w:id="1762334495">
      <w:bodyDiv w:val="1"/>
      <w:marLeft w:val="0"/>
      <w:marRight w:val="0"/>
      <w:marTop w:val="0"/>
      <w:marBottom w:val="0"/>
      <w:divBdr>
        <w:top w:val="none" w:sz="0" w:space="0" w:color="auto"/>
        <w:left w:val="none" w:sz="0" w:space="0" w:color="auto"/>
        <w:bottom w:val="none" w:sz="0" w:space="0" w:color="auto"/>
        <w:right w:val="none" w:sz="0" w:space="0" w:color="auto"/>
      </w:divBdr>
      <w:divsChild>
        <w:div w:id="1953433199">
          <w:marLeft w:val="0"/>
          <w:marRight w:val="0"/>
          <w:marTop w:val="0"/>
          <w:marBottom w:val="0"/>
          <w:divBdr>
            <w:top w:val="none" w:sz="0" w:space="0" w:color="auto"/>
            <w:left w:val="none" w:sz="0" w:space="0" w:color="auto"/>
            <w:bottom w:val="none" w:sz="0" w:space="0" w:color="auto"/>
            <w:right w:val="none" w:sz="0" w:space="0" w:color="auto"/>
          </w:divBdr>
        </w:div>
        <w:div w:id="1295795385">
          <w:marLeft w:val="0"/>
          <w:marRight w:val="0"/>
          <w:marTop w:val="0"/>
          <w:marBottom w:val="0"/>
          <w:divBdr>
            <w:top w:val="none" w:sz="0" w:space="0" w:color="auto"/>
            <w:left w:val="none" w:sz="0" w:space="0" w:color="auto"/>
            <w:bottom w:val="none" w:sz="0" w:space="0" w:color="auto"/>
            <w:right w:val="none" w:sz="0" w:space="0" w:color="auto"/>
          </w:divBdr>
        </w:div>
        <w:div w:id="205338086">
          <w:marLeft w:val="0"/>
          <w:marRight w:val="0"/>
          <w:marTop w:val="0"/>
          <w:marBottom w:val="0"/>
          <w:divBdr>
            <w:top w:val="none" w:sz="0" w:space="0" w:color="auto"/>
            <w:left w:val="none" w:sz="0" w:space="0" w:color="auto"/>
            <w:bottom w:val="none" w:sz="0" w:space="0" w:color="auto"/>
            <w:right w:val="none" w:sz="0" w:space="0" w:color="auto"/>
          </w:divBdr>
        </w:div>
        <w:div w:id="1642614759">
          <w:marLeft w:val="0"/>
          <w:marRight w:val="0"/>
          <w:marTop w:val="0"/>
          <w:marBottom w:val="0"/>
          <w:divBdr>
            <w:top w:val="none" w:sz="0" w:space="0" w:color="auto"/>
            <w:left w:val="none" w:sz="0" w:space="0" w:color="auto"/>
            <w:bottom w:val="none" w:sz="0" w:space="0" w:color="auto"/>
            <w:right w:val="none" w:sz="0" w:space="0" w:color="auto"/>
          </w:divBdr>
        </w:div>
      </w:divsChild>
    </w:div>
    <w:div w:id="1968852212">
      <w:bodyDiv w:val="1"/>
      <w:marLeft w:val="0"/>
      <w:marRight w:val="0"/>
      <w:marTop w:val="0"/>
      <w:marBottom w:val="0"/>
      <w:divBdr>
        <w:top w:val="none" w:sz="0" w:space="0" w:color="auto"/>
        <w:left w:val="none" w:sz="0" w:space="0" w:color="auto"/>
        <w:bottom w:val="none" w:sz="0" w:space="0" w:color="auto"/>
        <w:right w:val="none" w:sz="0" w:space="0" w:color="auto"/>
      </w:divBdr>
    </w:div>
    <w:div w:id="2023193493">
      <w:bodyDiv w:val="1"/>
      <w:marLeft w:val="0"/>
      <w:marRight w:val="0"/>
      <w:marTop w:val="0"/>
      <w:marBottom w:val="0"/>
      <w:divBdr>
        <w:top w:val="none" w:sz="0" w:space="0" w:color="auto"/>
        <w:left w:val="none" w:sz="0" w:space="0" w:color="auto"/>
        <w:bottom w:val="none" w:sz="0" w:space="0" w:color="auto"/>
        <w:right w:val="none" w:sz="0" w:space="0" w:color="auto"/>
      </w:divBdr>
    </w:div>
    <w:div w:id="21387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mpleksuuring@ut.ee"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EDEAC57CCC048AF290853D6E9F99E" ma:contentTypeVersion="11" ma:contentTypeDescription="Loo uus dokument" ma:contentTypeScope="" ma:versionID="dacff0ef4e4eec3b9d4227425990d4dd">
  <xsd:schema xmlns:xsd="http://www.w3.org/2001/XMLSchema" xmlns:xs="http://www.w3.org/2001/XMLSchema" xmlns:p="http://schemas.microsoft.com/office/2006/metadata/properties" xmlns:ns3="879ecd42-237a-4609-8fd6-bbdb4b3f7e39" xmlns:ns4="e9b6e728-1f75-4cda-9c73-305116aab09c" targetNamespace="http://schemas.microsoft.com/office/2006/metadata/properties" ma:root="true" ma:fieldsID="92f2b86ca455ebeec325b0b8bdc5a27d" ns3:_="" ns4:_="">
    <xsd:import namespace="879ecd42-237a-4609-8fd6-bbdb4b3f7e39"/>
    <xsd:import namespace="e9b6e728-1f75-4cda-9c73-305116aab0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ecd42-237a-4609-8fd6-bbdb4b3f7e39"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6e728-1f75-4cda-9c73-305116aab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37E8-62B6-4D20-8068-2AAAE68E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ecd42-237a-4609-8fd6-bbdb4b3f7e39"/>
    <ds:schemaRef ds:uri="e9b6e728-1f75-4cda-9c73-305116aab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81938-965C-4741-82D0-4B29A0B005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A0ED5B-5C73-42F7-98C2-5C93472DDB35}">
  <ds:schemaRefs>
    <ds:schemaRef ds:uri="http://schemas.microsoft.com/sharepoint/v3/contenttype/forms"/>
  </ds:schemaRefs>
</ds:datastoreItem>
</file>

<file path=customXml/itemProps4.xml><?xml version="1.0" encoding="utf-8"?>
<ds:datastoreItem xmlns:ds="http://schemas.openxmlformats.org/officeDocument/2006/customXml" ds:itemID="{565E3256-77B7-4C80-B4E2-6DD05FB4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16</Pages>
  <Words>3865</Words>
  <Characters>22421</Characters>
  <Application>Microsoft Office Word</Application>
  <DocSecurity>0</DocSecurity>
  <Lines>186</Lines>
  <Paragraphs>52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KV</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Eleri Lillemäe</dc:creator>
  <cp:lastModifiedBy>Kadri Kallip</cp:lastModifiedBy>
  <cp:revision>36</cp:revision>
  <cp:lastPrinted>2023-11-15T14:36:00Z</cp:lastPrinted>
  <dcterms:created xsi:type="dcterms:W3CDTF">2024-02-01T11:13:00Z</dcterms:created>
  <dcterms:modified xsi:type="dcterms:W3CDTF">2024-04-04T11:10:00Z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id="2KTdlDTk"/&gt;&lt;style id="http://www.zotero.org/styles/apa" hasBibliography="1" bibliographyStyleHasBeenSet="0"/&gt;&lt;prefs&gt;&lt;pref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_NewReviewCycle">
    <vt:lpwstr/>
  </property>
  <property fmtid="{D5CDD505-2E9C-101B-9397-08002B2CF9AE}" pid="5" name="ContentTypeId">
    <vt:lpwstr>0x0101009D4EDEAC57CCC048AF290853D6E9F99E</vt:lpwstr>
  </property>
</Properties>
</file>